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2DF65B" w14:textId="3522838A" w:rsidR="00B40050" w:rsidRPr="001E4B11" w:rsidRDefault="00B40050" w:rsidP="00B40050">
      <w:pPr>
        <w:pStyle w:val="Intestazione"/>
        <w:spacing w:line="240" w:lineRule="auto"/>
        <w:jc w:val="both"/>
        <w:rPr>
          <w:rFonts w:asciiTheme="minorHAnsi" w:hAnsiTheme="minorHAnsi" w:cstheme="minorHAnsi"/>
          <w:b/>
          <w:sz w:val="24"/>
          <w:szCs w:val="24"/>
        </w:rPr>
      </w:pPr>
      <w:r w:rsidRPr="001E4B11">
        <w:rPr>
          <w:rFonts w:asciiTheme="minorHAnsi" w:hAnsiTheme="minorHAnsi" w:cstheme="minorHAnsi"/>
          <w:b/>
          <w:sz w:val="24"/>
          <w:szCs w:val="24"/>
        </w:rPr>
        <w:t xml:space="preserve">ALLEGATO </w:t>
      </w:r>
      <w:r w:rsidR="004F0EDF">
        <w:rPr>
          <w:rFonts w:asciiTheme="minorHAnsi" w:hAnsiTheme="minorHAnsi" w:cstheme="minorHAnsi"/>
          <w:b/>
          <w:sz w:val="24"/>
          <w:szCs w:val="24"/>
        </w:rPr>
        <w:t>B</w:t>
      </w:r>
    </w:p>
    <w:p w14:paraId="7050CEF2" w14:textId="77777777" w:rsidR="00B40050" w:rsidRPr="001E4B11" w:rsidRDefault="00B40050" w:rsidP="00B40050">
      <w:pPr>
        <w:pStyle w:val="Intestazione"/>
        <w:spacing w:line="240" w:lineRule="auto"/>
        <w:jc w:val="both"/>
        <w:rPr>
          <w:rFonts w:asciiTheme="minorHAnsi" w:hAnsiTheme="minorHAnsi" w:cstheme="minorHAnsi"/>
          <w:b/>
        </w:rPr>
      </w:pPr>
    </w:p>
    <w:p w14:paraId="671FFFDA" w14:textId="77777777" w:rsidR="00B40050" w:rsidRPr="001E4B11" w:rsidRDefault="00B40050" w:rsidP="00B40050">
      <w:pPr>
        <w:suppressAutoHyphens w:val="0"/>
        <w:spacing w:after="200" w:line="276" w:lineRule="auto"/>
        <w:jc w:val="center"/>
        <w:rPr>
          <w:rFonts w:asciiTheme="minorHAnsi" w:eastAsia="Calibri" w:hAnsiTheme="minorHAnsi" w:cstheme="minorHAnsi"/>
          <w:sz w:val="36"/>
          <w:szCs w:val="36"/>
          <w:lang w:eastAsia="en-US"/>
        </w:rPr>
      </w:pPr>
      <w:r w:rsidRPr="001E4B11">
        <w:rPr>
          <w:rFonts w:asciiTheme="minorHAnsi" w:eastAsia="Calibri" w:hAnsiTheme="minorHAnsi" w:cstheme="minorHAnsi"/>
          <w:sz w:val="36"/>
          <w:szCs w:val="36"/>
          <w:lang w:eastAsia="en-US"/>
        </w:rPr>
        <w:t>Patto di integrità</w:t>
      </w:r>
    </w:p>
    <w:p w14:paraId="51A74003" w14:textId="77777777" w:rsidR="00B40050" w:rsidRPr="001E4B11" w:rsidRDefault="00B40050" w:rsidP="00B40050">
      <w:pPr>
        <w:suppressAutoHyphens w:val="0"/>
        <w:spacing w:after="200" w:line="276" w:lineRule="auto"/>
        <w:jc w:val="center"/>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Tra</w:t>
      </w:r>
    </w:p>
    <w:p w14:paraId="184F898F"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Il Comune di </w:t>
      </w:r>
      <w:r w:rsidR="006424BB" w:rsidRPr="001E4B11">
        <w:rPr>
          <w:rFonts w:asciiTheme="minorHAnsi" w:eastAsia="Calibri" w:hAnsiTheme="minorHAnsi" w:cstheme="minorHAnsi"/>
          <w:sz w:val="22"/>
          <w:szCs w:val="22"/>
          <w:lang w:eastAsia="en-US"/>
        </w:rPr>
        <w:t>Manduria</w:t>
      </w:r>
      <w:r w:rsidRPr="001E4B11">
        <w:rPr>
          <w:rFonts w:asciiTheme="minorHAnsi" w:eastAsia="Calibri" w:hAnsiTheme="minorHAnsi" w:cstheme="minorHAnsi"/>
          <w:sz w:val="22"/>
          <w:szCs w:val="22"/>
          <w:lang w:eastAsia="en-US"/>
        </w:rPr>
        <w:t xml:space="preserve"> con sede legale e domiciliata, ai fini del presente atto, in </w:t>
      </w:r>
      <w:r w:rsidR="006424BB" w:rsidRPr="001E4B11">
        <w:rPr>
          <w:rFonts w:asciiTheme="minorHAnsi" w:eastAsia="Calibri" w:hAnsiTheme="minorHAnsi" w:cstheme="minorHAnsi"/>
          <w:sz w:val="22"/>
          <w:szCs w:val="22"/>
          <w:lang w:eastAsia="en-US"/>
        </w:rPr>
        <w:t>Manduria,</w:t>
      </w:r>
      <w:r w:rsidRPr="001E4B11">
        <w:rPr>
          <w:rFonts w:asciiTheme="minorHAnsi" w:eastAsia="Calibri" w:hAnsiTheme="minorHAnsi" w:cstheme="minorHAnsi"/>
          <w:sz w:val="22"/>
          <w:szCs w:val="22"/>
          <w:lang w:eastAsia="en-US"/>
        </w:rPr>
        <w:t xml:space="preserve"> Via </w:t>
      </w:r>
      <w:r w:rsidR="006424BB" w:rsidRPr="001E4B11">
        <w:rPr>
          <w:rFonts w:asciiTheme="minorHAnsi" w:eastAsia="Calibri" w:hAnsiTheme="minorHAnsi" w:cstheme="minorHAnsi"/>
          <w:sz w:val="22"/>
          <w:szCs w:val="22"/>
          <w:lang w:eastAsia="en-US"/>
        </w:rPr>
        <w:t xml:space="preserve">Fra B. </w:t>
      </w:r>
      <w:proofErr w:type="spellStart"/>
      <w:r w:rsidR="006424BB" w:rsidRPr="001E4B11">
        <w:rPr>
          <w:rFonts w:asciiTheme="minorHAnsi" w:eastAsia="Calibri" w:hAnsiTheme="minorHAnsi" w:cstheme="minorHAnsi"/>
          <w:sz w:val="22"/>
          <w:szCs w:val="22"/>
          <w:lang w:eastAsia="en-US"/>
        </w:rPr>
        <w:t>Margarito</w:t>
      </w:r>
      <w:proofErr w:type="spellEnd"/>
      <w:r w:rsidR="006424BB" w:rsidRPr="001E4B11">
        <w:rPr>
          <w:rFonts w:asciiTheme="minorHAnsi" w:eastAsia="Calibri" w:hAnsiTheme="minorHAnsi" w:cstheme="minorHAnsi"/>
          <w:sz w:val="22"/>
          <w:szCs w:val="22"/>
          <w:lang w:eastAsia="en-US"/>
        </w:rPr>
        <w:t xml:space="preserve"> n. C.F. 80009070733 – P. IVA 00900930736 – C. IPA C_e882, </w:t>
      </w:r>
      <w:r w:rsidRPr="001E4B11">
        <w:rPr>
          <w:rFonts w:asciiTheme="minorHAnsi" w:eastAsia="Calibri" w:hAnsiTheme="minorHAnsi" w:cstheme="minorHAnsi"/>
          <w:sz w:val="22"/>
          <w:szCs w:val="22"/>
          <w:lang w:eastAsia="en-US"/>
        </w:rPr>
        <w:t>di seguito per brevità “Comune”</w:t>
      </w:r>
    </w:p>
    <w:p w14:paraId="3E5CFDF4"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e</w:t>
      </w:r>
    </w:p>
    <w:p w14:paraId="10874CAA"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(di seguito per brevità “Fornitore” con sede legale in ………………………………………...…</w:t>
      </w:r>
      <w:proofErr w:type="gramStart"/>
      <w:r w:rsidRPr="001E4B11">
        <w:rPr>
          <w:rFonts w:asciiTheme="minorHAnsi" w:eastAsia="Calibri" w:hAnsiTheme="minorHAnsi" w:cstheme="minorHAnsi"/>
          <w:sz w:val="22"/>
          <w:szCs w:val="22"/>
          <w:lang w:eastAsia="en-US"/>
        </w:rPr>
        <w:t>…….</w:t>
      </w:r>
      <w:proofErr w:type="gramEnd"/>
      <w:r w:rsidRPr="001E4B11">
        <w:rPr>
          <w:rFonts w:asciiTheme="minorHAnsi" w:eastAsia="Calibri" w:hAnsiTheme="minorHAnsi" w:cstheme="minorHAnsi"/>
          <w:sz w:val="22"/>
          <w:szCs w:val="22"/>
          <w:lang w:eastAsia="en-US"/>
        </w:rPr>
        <w:t>…, Via …………………………….. n.</w:t>
      </w:r>
      <w:proofErr w:type="gramStart"/>
      <w:r w:rsidRPr="001E4B11">
        <w:rPr>
          <w:rFonts w:asciiTheme="minorHAnsi" w:eastAsia="Calibri" w:hAnsiTheme="minorHAnsi" w:cstheme="minorHAnsi"/>
          <w:sz w:val="22"/>
          <w:szCs w:val="22"/>
          <w:lang w:eastAsia="en-US"/>
        </w:rPr>
        <w:t xml:space="preserve"> ….</w:t>
      </w:r>
      <w:proofErr w:type="gramEnd"/>
      <w:r w:rsidRPr="001E4B11">
        <w:rPr>
          <w:rFonts w:asciiTheme="minorHAnsi" w:eastAsia="Calibri" w:hAnsiTheme="minorHAnsi" w:cstheme="minorHAnsi"/>
          <w:sz w:val="22"/>
          <w:szCs w:val="22"/>
          <w:lang w:eastAsia="en-US"/>
        </w:rPr>
        <w:t xml:space="preserve">, codice fiscale………………. </w:t>
      </w:r>
      <w:proofErr w:type="spellStart"/>
      <w:r w:rsidRPr="001E4B11">
        <w:rPr>
          <w:rFonts w:asciiTheme="minorHAnsi" w:eastAsia="Calibri" w:hAnsiTheme="minorHAnsi" w:cstheme="minorHAnsi"/>
          <w:sz w:val="22"/>
          <w:szCs w:val="22"/>
          <w:lang w:eastAsia="en-US"/>
        </w:rPr>
        <w:t>p.iva</w:t>
      </w:r>
      <w:proofErr w:type="spellEnd"/>
      <w:r w:rsidRPr="001E4B11">
        <w:rPr>
          <w:rFonts w:asciiTheme="minorHAnsi" w:eastAsia="Calibri" w:hAnsiTheme="minorHAnsi" w:cstheme="minorHAnsi"/>
          <w:sz w:val="22"/>
          <w:szCs w:val="22"/>
          <w:lang w:eastAsia="en-US"/>
        </w:rPr>
        <w:t xml:space="preserve"> …………………</w:t>
      </w:r>
      <w:proofErr w:type="gramStart"/>
      <w:r w:rsidRPr="001E4B11">
        <w:rPr>
          <w:rFonts w:asciiTheme="minorHAnsi" w:eastAsia="Calibri" w:hAnsiTheme="minorHAnsi" w:cstheme="minorHAnsi"/>
          <w:sz w:val="22"/>
          <w:szCs w:val="22"/>
          <w:lang w:eastAsia="en-US"/>
        </w:rPr>
        <w:t>…….</w:t>
      </w:r>
      <w:proofErr w:type="gramEnd"/>
      <w:r w:rsidRPr="001E4B11">
        <w:rPr>
          <w:rFonts w:asciiTheme="minorHAnsi" w:eastAsia="Calibri" w:hAnsiTheme="minorHAnsi" w:cstheme="minorHAnsi"/>
          <w:sz w:val="22"/>
          <w:szCs w:val="22"/>
          <w:lang w:eastAsia="en-US"/>
        </w:rPr>
        <w:t xml:space="preserve">., iscritta al registro delle Imprese presso il Tribunale di …………………… al. n. </w:t>
      </w:r>
      <w:proofErr w:type="gramStart"/>
      <w:r w:rsidRPr="001E4B11">
        <w:rPr>
          <w:rFonts w:asciiTheme="minorHAnsi" w:eastAsia="Calibri" w:hAnsiTheme="minorHAnsi" w:cstheme="minorHAnsi"/>
          <w:sz w:val="22"/>
          <w:szCs w:val="22"/>
          <w:lang w:eastAsia="en-US"/>
        </w:rPr>
        <w:t>…….</w:t>
      </w:r>
      <w:proofErr w:type="gramEnd"/>
      <w:r w:rsidRPr="001E4B11">
        <w:rPr>
          <w:rFonts w:asciiTheme="minorHAnsi" w:eastAsia="Calibri" w:hAnsiTheme="minorHAnsi" w:cstheme="minorHAnsi"/>
          <w:sz w:val="22"/>
          <w:szCs w:val="22"/>
          <w:lang w:eastAsia="en-US"/>
        </w:rPr>
        <w:t>., in persona del Sig. ………………………………..….., nato a ………………… il …………………, in qualità di ………………….., munito dei relativi poteri</w:t>
      </w:r>
    </w:p>
    <w:p w14:paraId="3194D320"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Premessa:</w:t>
      </w:r>
    </w:p>
    <w:p w14:paraId="35744366" w14:textId="7B749591"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Questo Patto d’Integrità stabilisce la reciproca, formale obbligazione della </w:t>
      </w:r>
      <w:r w:rsidR="004F0EDF">
        <w:rPr>
          <w:rFonts w:asciiTheme="minorHAnsi" w:eastAsia="Calibri" w:hAnsiTheme="minorHAnsi" w:cstheme="minorHAnsi"/>
          <w:sz w:val="22"/>
          <w:szCs w:val="22"/>
          <w:lang w:eastAsia="en-US"/>
        </w:rPr>
        <w:t xml:space="preserve">Responsabile dell’Area 1 del </w:t>
      </w:r>
      <w:r w:rsidRPr="001E4B11">
        <w:rPr>
          <w:rFonts w:asciiTheme="minorHAnsi" w:eastAsia="Calibri" w:hAnsiTheme="minorHAnsi" w:cstheme="minorHAnsi"/>
          <w:sz w:val="22"/>
          <w:szCs w:val="22"/>
          <w:lang w:eastAsia="en-US"/>
        </w:rPr>
        <w:t>Comune di</w:t>
      </w:r>
      <w:r w:rsidR="004F0EDF">
        <w:rPr>
          <w:rFonts w:asciiTheme="minorHAnsi" w:eastAsia="Calibri" w:hAnsiTheme="minorHAnsi" w:cstheme="minorHAnsi"/>
          <w:sz w:val="22"/>
          <w:szCs w:val="22"/>
          <w:lang w:eastAsia="en-US"/>
        </w:rPr>
        <w:t xml:space="preserve"> Manduria </w:t>
      </w:r>
      <w:r w:rsidRPr="001E4B11">
        <w:rPr>
          <w:rFonts w:asciiTheme="minorHAnsi" w:eastAsia="Calibri" w:hAnsiTheme="minorHAnsi" w:cstheme="minorHAnsi"/>
          <w:sz w:val="22"/>
          <w:szCs w:val="22"/>
          <w:lang w:eastAsia="en-US"/>
        </w:rPr>
        <w:t>e degli operatori economici che partecipano alle gare dalla stessa indette, di conformare i propri comportamenti ai principi di lealtà, trasparenza e correttezza nonché l’espresso impegno anti corruzione di non offrire, accettare o richiedere somme di denaro o qualsiasi altra ricompensa, vantaggio o beneficio, sia direttamente che indirettamente tramite intermediari, al fine dell’assegnazione di un contratto e/o al fine di distorcerne la relativa corretta esecuzione.</w:t>
      </w:r>
    </w:p>
    <w:p w14:paraId="484A728D"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Il personale, i collaboratori e gli eventuali consulenti e collaboratori del della Comune di..........., impiegati ad ogni livello nell’espletamento della singola procedura di gara e nel controllo dell’esecuzione del relativo contratto, sono consapevoli del presente Patto d’Integrità, il cui spirito condividono pienamente, nonché delle sanzioni previste a loro carico in caso di mancato rispetto di questo Patto.  </w:t>
      </w:r>
    </w:p>
    <w:p w14:paraId="6B196489"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Il presente Patto di Integrità ivi comprese le relative sanzioni applicabili, è valido e vincolante per l'operatore economico dal momento di partecipazione alla singola gara sino alla completa esecuzione del contratto, stipulato in esito alla conclusione della specifica gara cui l'operatore economico ha partecipato. </w:t>
      </w:r>
    </w:p>
    <w:p w14:paraId="4832C964" w14:textId="77777777" w:rsidR="00B40050" w:rsidRPr="001E4B11" w:rsidRDefault="00B40050" w:rsidP="006424BB">
      <w:pPr>
        <w:suppressAutoHyphens w:val="0"/>
        <w:spacing w:after="200" w:line="276" w:lineRule="auto"/>
        <w:jc w:val="both"/>
        <w:rPr>
          <w:rFonts w:asciiTheme="minorHAnsi" w:eastAsia="Calibri" w:hAnsiTheme="minorHAnsi" w:cstheme="minorHAnsi"/>
          <w:b/>
          <w:bCs/>
          <w:sz w:val="22"/>
          <w:szCs w:val="22"/>
          <w:lang w:eastAsia="en-US"/>
        </w:rPr>
      </w:pPr>
      <w:r w:rsidRPr="001E4B11">
        <w:rPr>
          <w:rFonts w:asciiTheme="minorHAnsi" w:eastAsia="Calibri" w:hAnsiTheme="minorHAnsi" w:cstheme="minorHAnsi"/>
          <w:b/>
          <w:bCs/>
          <w:sz w:val="22"/>
          <w:szCs w:val="22"/>
          <w:lang w:eastAsia="en-US"/>
        </w:rPr>
        <w:t>Art. 1. Finalità</w:t>
      </w:r>
    </w:p>
    <w:p w14:paraId="5F64D146"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Il presente Patto d’integrità stabilisce la reciproca e formale obbligazione, tra la Amministrazione aggiudicatrice e gli operatori economici, di improntare i propri comportamenti ai principi di lealtà, trasparenza e correttezza. </w:t>
      </w:r>
    </w:p>
    <w:p w14:paraId="39BD635D"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Per i consorzi ordinari o raggruppamenti temporanei l’obbligo riguarda tutti i consorziati o partecipanti al raggruppamento o consorzio. </w:t>
      </w:r>
    </w:p>
    <w:p w14:paraId="3199C712"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Il Patto di integrità costituisce parte integrante di qualsiasi contratto assegnato dalla Amministrazione aggiudicatrice a seguito della procedura di affidamento, compresi gli affidamenti diretti, le concessioni e, ove tecnicamente possibile, tutte le procedure istruite mediante il ricorso al mercato elettronico. </w:t>
      </w:r>
    </w:p>
    <w:p w14:paraId="7376C0AC"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lastRenderedPageBreak/>
        <w:t>La mancata consegna di questo documento debitamente sottoscritto dal titolare o rappresentante legale dell'operatore economico concorrente comporta l’esclusione dalla gara a norma dell'art. 1 comma 17 della L. 6 novembre 2012 n. 190.</w:t>
      </w:r>
    </w:p>
    <w:p w14:paraId="2DCA7D19" w14:textId="77777777" w:rsidR="00B40050" w:rsidRPr="001E4B11" w:rsidRDefault="00B40050" w:rsidP="006424BB">
      <w:pPr>
        <w:suppressAutoHyphens w:val="0"/>
        <w:spacing w:after="200" w:line="276" w:lineRule="auto"/>
        <w:jc w:val="both"/>
        <w:rPr>
          <w:rFonts w:asciiTheme="minorHAnsi" w:eastAsia="Calibri" w:hAnsiTheme="minorHAnsi" w:cstheme="minorHAnsi"/>
          <w:b/>
          <w:bCs/>
          <w:sz w:val="22"/>
          <w:szCs w:val="22"/>
          <w:lang w:eastAsia="en-US"/>
        </w:rPr>
      </w:pPr>
      <w:r w:rsidRPr="001E4B11">
        <w:rPr>
          <w:rFonts w:asciiTheme="minorHAnsi" w:eastAsia="Calibri" w:hAnsiTheme="minorHAnsi" w:cstheme="minorHAnsi"/>
          <w:b/>
          <w:bCs/>
          <w:sz w:val="22"/>
          <w:szCs w:val="22"/>
          <w:lang w:eastAsia="en-US"/>
        </w:rPr>
        <w:t>Art. 2. Obblighi dell’operatore economico</w:t>
      </w:r>
    </w:p>
    <w:p w14:paraId="4C2DF03D"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L’operatore economico, per partecipare alla procedura di gara/affidamento: </w:t>
      </w:r>
    </w:p>
    <w:p w14:paraId="19662AEE"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A.</w:t>
      </w:r>
      <w:r w:rsidRPr="001E4B11">
        <w:rPr>
          <w:rFonts w:asciiTheme="minorHAnsi" w:eastAsia="Calibri" w:hAnsiTheme="minorHAnsi" w:cstheme="minorHAnsi"/>
          <w:sz w:val="22"/>
          <w:szCs w:val="22"/>
          <w:lang w:eastAsia="en-US"/>
        </w:rPr>
        <w:tab/>
        <w:t xml:space="preserve">dichiara di non avere influenzato il procedimento amministrativo diretto a stabilire il contenuto del bando, o di altro atto equipollente, al fine di condizionare le modalità di scelta del contraente da parte dell’Amministrazione aggiudicatrice e di non aver corrisposto né promesso di corrispondere ad alcuno – e s’impegna a non corrispondere né promettere di corrispondere ad alcuno – direttamente o tramite terzi, ivi compresi i soggetti collegati o controllati, somme di denaro, regali o </w:t>
      </w:r>
      <w:proofErr w:type="spellStart"/>
      <w:r w:rsidRPr="001E4B11">
        <w:rPr>
          <w:rFonts w:asciiTheme="minorHAnsi" w:eastAsia="Calibri" w:hAnsiTheme="minorHAnsi" w:cstheme="minorHAnsi"/>
          <w:sz w:val="22"/>
          <w:szCs w:val="22"/>
          <w:lang w:eastAsia="en-US"/>
        </w:rPr>
        <w:t>altra</w:t>
      </w:r>
      <w:proofErr w:type="spellEnd"/>
      <w:r w:rsidRPr="001E4B11">
        <w:rPr>
          <w:rFonts w:asciiTheme="minorHAnsi" w:eastAsia="Calibri" w:hAnsiTheme="minorHAnsi" w:cstheme="minorHAnsi"/>
          <w:sz w:val="22"/>
          <w:szCs w:val="22"/>
          <w:lang w:eastAsia="en-US"/>
        </w:rPr>
        <w:t xml:space="preserve"> utilità finalizzate a facilitare l’aggiudicazione e/o gestione del contratto; </w:t>
      </w:r>
    </w:p>
    <w:p w14:paraId="7F89ACF8"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B.</w:t>
      </w:r>
      <w:r w:rsidRPr="001E4B11">
        <w:rPr>
          <w:rFonts w:asciiTheme="minorHAnsi" w:eastAsia="Calibri" w:hAnsiTheme="minorHAnsi" w:cstheme="minorHAnsi"/>
          <w:sz w:val="22"/>
          <w:szCs w:val="22"/>
          <w:lang w:eastAsia="en-US"/>
        </w:rPr>
        <w:tab/>
        <w:t xml:space="preserve">si obbliga a non ricorrere ad alcuna mediazione o altra opera di terzi finalizzata all’aggiudicazione e/o gestione del contratto; </w:t>
      </w:r>
    </w:p>
    <w:p w14:paraId="5FBDB55B"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C.</w:t>
      </w:r>
      <w:r w:rsidRPr="001E4B11">
        <w:rPr>
          <w:rFonts w:asciiTheme="minorHAnsi" w:eastAsia="Calibri" w:hAnsiTheme="minorHAnsi" w:cstheme="minorHAnsi"/>
          <w:sz w:val="22"/>
          <w:szCs w:val="22"/>
          <w:lang w:eastAsia="en-US"/>
        </w:rPr>
        <w:tab/>
        <w:t xml:space="preserve">assicura di non trovarsi in situazioni di controllo o di collegamento (formale e/o sostanziale) con altri concorrenti e che non si è accordato e non si accorderà con altri partecipanti alla procedura, e assicura, con riferimento alla specifica procedura di affidamento, di non avere in corso né di avere praticato intese e/o pratiche restrittive della concorrenza e del mercato vietate ai sensi della vigente normativa; </w:t>
      </w:r>
    </w:p>
    <w:p w14:paraId="0BE3494A"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D.</w:t>
      </w:r>
      <w:r w:rsidRPr="001E4B11">
        <w:rPr>
          <w:rFonts w:asciiTheme="minorHAnsi" w:eastAsia="Calibri" w:hAnsiTheme="minorHAnsi" w:cstheme="minorHAnsi"/>
          <w:sz w:val="22"/>
          <w:szCs w:val="22"/>
          <w:lang w:eastAsia="en-US"/>
        </w:rPr>
        <w:tab/>
        <w:t>si impegna a segnalare, al Responsabile della Prevenzione della Corruzione dell’Amministrazione aggiudicatrice, secondo le modalità indicate nel Piano Triennale di Prevenzione della Corruzione (PTPC) della Comune di...........in materia di segnalazione di condotte illecite (c. d. whistleblowing), qualsiasi tentativo di turbativa, irregolarità o distorsione nelle fasi di svolgimento della procedura o durante l’esecuzione del contratto, da parte di ogni interessato o addetto o di chiunque possa influenzare le decisioni relative alla procedura, comprese illecite richieste o pretese dei dipendenti dell’Amministrazione stessa.</w:t>
      </w:r>
    </w:p>
    <w:p w14:paraId="297F5E92"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Al segnalante di applicano, per quanto compatibili, le tutele previste dall’articolo 54 – bis), D. Lgs. 165/2001. </w:t>
      </w:r>
    </w:p>
    <w:p w14:paraId="165BD3D8"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E.</w:t>
      </w:r>
      <w:r w:rsidRPr="001E4B11">
        <w:rPr>
          <w:rFonts w:asciiTheme="minorHAnsi" w:eastAsia="Calibri" w:hAnsiTheme="minorHAnsi" w:cstheme="minorHAnsi"/>
          <w:sz w:val="22"/>
          <w:szCs w:val="22"/>
          <w:lang w:eastAsia="en-US"/>
        </w:rPr>
        <w:tab/>
        <w:t>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w:t>
      </w:r>
    </w:p>
    <w:p w14:paraId="5BDABFE9"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F.</w:t>
      </w:r>
      <w:r w:rsidRPr="001E4B11">
        <w:rPr>
          <w:rFonts w:asciiTheme="minorHAnsi" w:eastAsia="Calibri" w:hAnsiTheme="minorHAnsi" w:cstheme="minorHAnsi"/>
          <w:sz w:val="22"/>
          <w:szCs w:val="22"/>
          <w:lang w:eastAsia="en-US"/>
        </w:rPr>
        <w:tab/>
        <w:t>assicura di collaborare con le forze di polizia, denunciando ogni tentativo di estorsione, intimidazione o condizionamento di natura criminale (esempio: richieste di tangenti, pressioni per indirizzare l’assunzione di personale o l’affidamento di subappalti a determinate imprese, danneggiamenti/furti di beni personali o in cantiere, etc.);</w:t>
      </w:r>
    </w:p>
    <w:p w14:paraId="7201418E"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G.</w:t>
      </w:r>
      <w:r w:rsidRPr="001E4B11">
        <w:rPr>
          <w:rFonts w:asciiTheme="minorHAnsi" w:eastAsia="Calibri" w:hAnsiTheme="minorHAnsi" w:cstheme="minorHAnsi"/>
          <w:sz w:val="22"/>
          <w:szCs w:val="22"/>
          <w:lang w:eastAsia="en-US"/>
        </w:rPr>
        <w:tab/>
        <w:t xml:space="preserve">si obbliga ad acquisire con le stesse modalità e gli stessi adempimenti previsti dalla normativa vigente in materia di subappalto, preventiva autorizzazione da parte dell’Amministrazione aggiudicatrice, anche per i sub affidamenti relativi alle seguenti categorie: </w:t>
      </w:r>
    </w:p>
    <w:p w14:paraId="353CE4B7"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1.</w:t>
      </w:r>
      <w:r w:rsidRPr="001E4B11">
        <w:rPr>
          <w:rFonts w:asciiTheme="minorHAnsi" w:eastAsia="Calibri" w:hAnsiTheme="minorHAnsi" w:cstheme="minorHAnsi"/>
          <w:sz w:val="22"/>
          <w:szCs w:val="22"/>
          <w:lang w:eastAsia="en-US"/>
        </w:rPr>
        <w:tab/>
        <w:t>trasporto di materiali a discarica per conto di terzi;</w:t>
      </w:r>
    </w:p>
    <w:p w14:paraId="7C1F0B55"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2.</w:t>
      </w:r>
      <w:r w:rsidRPr="001E4B11">
        <w:rPr>
          <w:rFonts w:asciiTheme="minorHAnsi" w:eastAsia="Calibri" w:hAnsiTheme="minorHAnsi" w:cstheme="minorHAnsi"/>
          <w:sz w:val="22"/>
          <w:szCs w:val="22"/>
          <w:lang w:eastAsia="en-US"/>
        </w:rPr>
        <w:tab/>
        <w:t>trasporto, anche transfrontaliero, e smaltimento rifiuti per conto terzi;</w:t>
      </w:r>
    </w:p>
    <w:p w14:paraId="4E02A753"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3.</w:t>
      </w:r>
      <w:r w:rsidRPr="001E4B11">
        <w:rPr>
          <w:rFonts w:asciiTheme="minorHAnsi" w:eastAsia="Calibri" w:hAnsiTheme="minorHAnsi" w:cstheme="minorHAnsi"/>
          <w:sz w:val="22"/>
          <w:szCs w:val="22"/>
          <w:lang w:eastAsia="en-US"/>
        </w:rPr>
        <w:tab/>
        <w:t>estrazione, fornitura e trasporto terra e materiali inerti;</w:t>
      </w:r>
    </w:p>
    <w:p w14:paraId="56DA0746"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lastRenderedPageBreak/>
        <w:t>4.</w:t>
      </w:r>
      <w:r w:rsidRPr="001E4B11">
        <w:rPr>
          <w:rFonts w:asciiTheme="minorHAnsi" w:eastAsia="Calibri" w:hAnsiTheme="minorHAnsi" w:cstheme="minorHAnsi"/>
          <w:sz w:val="22"/>
          <w:szCs w:val="22"/>
          <w:lang w:eastAsia="en-US"/>
        </w:rPr>
        <w:tab/>
        <w:t>confezionamento, fornitura e trasporto di calcestruzzo   e di bitume;</w:t>
      </w:r>
    </w:p>
    <w:p w14:paraId="0555E665"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5.</w:t>
      </w:r>
      <w:r w:rsidRPr="001E4B11">
        <w:rPr>
          <w:rFonts w:asciiTheme="minorHAnsi" w:eastAsia="Calibri" w:hAnsiTheme="minorHAnsi" w:cstheme="minorHAnsi"/>
          <w:sz w:val="22"/>
          <w:szCs w:val="22"/>
          <w:lang w:eastAsia="en-US"/>
        </w:rPr>
        <w:tab/>
        <w:t xml:space="preserve">noli a freddo di macchinari; </w:t>
      </w:r>
    </w:p>
    <w:p w14:paraId="4B745BA0"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6.</w:t>
      </w:r>
      <w:r w:rsidRPr="001E4B11">
        <w:rPr>
          <w:rFonts w:asciiTheme="minorHAnsi" w:eastAsia="Calibri" w:hAnsiTheme="minorHAnsi" w:cstheme="minorHAnsi"/>
          <w:sz w:val="22"/>
          <w:szCs w:val="22"/>
          <w:lang w:eastAsia="en-US"/>
        </w:rPr>
        <w:tab/>
        <w:t>forniture di ferro lavorato;</w:t>
      </w:r>
    </w:p>
    <w:p w14:paraId="49EBE609"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7.</w:t>
      </w:r>
      <w:r w:rsidRPr="001E4B11">
        <w:rPr>
          <w:rFonts w:asciiTheme="minorHAnsi" w:eastAsia="Calibri" w:hAnsiTheme="minorHAnsi" w:cstheme="minorHAnsi"/>
          <w:sz w:val="22"/>
          <w:szCs w:val="22"/>
          <w:lang w:eastAsia="en-US"/>
        </w:rPr>
        <w:tab/>
        <w:t>noli a caldo;</w:t>
      </w:r>
    </w:p>
    <w:p w14:paraId="79E4CA19"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8.</w:t>
      </w:r>
      <w:r w:rsidRPr="001E4B11">
        <w:rPr>
          <w:rFonts w:asciiTheme="minorHAnsi" w:eastAsia="Calibri" w:hAnsiTheme="minorHAnsi" w:cstheme="minorHAnsi"/>
          <w:sz w:val="22"/>
          <w:szCs w:val="22"/>
          <w:lang w:eastAsia="en-US"/>
        </w:rPr>
        <w:tab/>
        <w:t>autotrasporti per conto di terzi;</w:t>
      </w:r>
    </w:p>
    <w:p w14:paraId="592A1153"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9.</w:t>
      </w:r>
      <w:r w:rsidRPr="001E4B11">
        <w:rPr>
          <w:rFonts w:asciiTheme="minorHAnsi" w:eastAsia="Calibri" w:hAnsiTheme="minorHAnsi" w:cstheme="minorHAnsi"/>
          <w:sz w:val="22"/>
          <w:szCs w:val="22"/>
          <w:lang w:eastAsia="en-US"/>
        </w:rPr>
        <w:tab/>
        <w:t>guardiania dei cantieri.</w:t>
      </w:r>
    </w:p>
    <w:p w14:paraId="3DE77AE3"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H.</w:t>
      </w:r>
      <w:r w:rsidRPr="001E4B11">
        <w:rPr>
          <w:rFonts w:asciiTheme="minorHAnsi" w:eastAsia="Calibri" w:hAnsiTheme="minorHAnsi" w:cstheme="minorHAnsi"/>
          <w:sz w:val="22"/>
          <w:szCs w:val="22"/>
          <w:lang w:eastAsia="en-US"/>
        </w:rPr>
        <w:tab/>
        <w:t>si impegna a rendere noti, su richiesta della Comune di..........., tutti i pagamenti eseguiti riguardanti il contratto eventualmente assegnatole a seguito del contratto/convenzione, inclusi quelli eseguiti a favore di intermediari e consulenti. La remunerazione di questi ultimi non deve superare il “congruo ammontare dovuto per servizi legittimi”.</w:t>
      </w:r>
    </w:p>
    <w:p w14:paraId="74623938"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I.</w:t>
      </w:r>
      <w:r w:rsidRPr="001E4B11">
        <w:rPr>
          <w:rFonts w:asciiTheme="minorHAnsi" w:eastAsia="Calibri" w:hAnsiTheme="minorHAnsi" w:cstheme="minorHAnsi"/>
          <w:sz w:val="22"/>
          <w:szCs w:val="22"/>
          <w:lang w:eastAsia="en-US"/>
        </w:rPr>
        <w:tab/>
        <w:t>si obbliga altresì a inserire identiche clausole di integrità e anti-corruzione nei contratti di subappalto di cui al precedente paragrafo, ed è consapevole che, in caso contrario, le eventuali autorizzazioni non saranno concesse.</w:t>
      </w:r>
    </w:p>
    <w:p w14:paraId="773A029D"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Nel contratto di appalto devono essere inserite le clausole del Patto di integrità. Infatti, nelle fasi successive all’aggiudicazione, gli obblighi si intendono riferiti all’aggiudicatario, il quale, a sua volta, avrà l’onere di pretenderne il rispetto anche dai propri subcontraenti.</w:t>
      </w:r>
    </w:p>
    <w:p w14:paraId="0783492F" w14:textId="77777777" w:rsidR="00B40050" w:rsidRPr="001E4B11" w:rsidRDefault="00B40050" w:rsidP="006424BB">
      <w:pPr>
        <w:suppressAutoHyphens w:val="0"/>
        <w:spacing w:after="200" w:line="276" w:lineRule="auto"/>
        <w:jc w:val="both"/>
        <w:rPr>
          <w:rFonts w:asciiTheme="minorHAnsi" w:eastAsia="Calibri" w:hAnsiTheme="minorHAnsi" w:cstheme="minorHAnsi"/>
          <w:b/>
          <w:bCs/>
          <w:sz w:val="22"/>
          <w:szCs w:val="22"/>
          <w:lang w:eastAsia="en-US"/>
        </w:rPr>
      </w:pPr>
      <w:r w:rsidRPr="001E4B11">
        <w:rPr>
          <w:rFonts w:asciiTheme="minorHAnsi" w:eastAsia="Calibri" w:hAnsiTheme="minorHAnsi" w:cstheme="minorHAnsi"/>
          <w:b/>
          <w:bCs/>
          <w:sz w:val="22"/>
          <w:szCs w:val="22"/>
          <w:lang w:eastAsia="en-US"/>
        </w:rPr>
        <w:t>Art. 3. Obblighi dell’Amministrazione aggiudicatrice</w:t>
      </w:r>
    </w:p>
    <w:p w14:paraId="529B4533"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L’Amministrazione aggiudicatrice si obbliga a rispettare i principi di lealtà, trasparenza e correttezza e ad attivare, fatte salve le ulteriori azioni nei confronti delle competenti Autorità, i procedimenti disciplinari nei confronti del personale a vario titolo intervenuto nel procedimento di affidamento e nell’esecuzione del contratto in caso di violazione di detti principi e, in particolare, qualora riscontri la violazione dei contenuti del Codice di Comportamento dei Dipendenti della Comune di............</w:t>
      </w:r>
    </w:p>
    <w:p w14:paraId="29BA870D"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In particolare l’Amministrazione aggiudicatrice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73DBC92C"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L’Amministrazione aggiudicatrice è obbligata a rendere pubblici i dati più rilevanti riguardanti l’aggiudicazione, in base alla normativa in materia di trasparenza.</w:t>
      </w:r>
    </w:p>
    <w:p w14:paraId="51C199D0" w14:textId="77777777" w:rsidR="00B40050" w:rsidRPr="001E4B11" w:rsidRDefault="00B40050" w:rsidP="006424BB">
      <w:pPr>
        <w:suppressAutoHyphens w:val="0"/>
        <w:spacing w:after="200" w:line="276" w:lineRule="auto"/>
        <w:jc w:val="both"/>
        <w:rPr>
          <w:rFonts w:asciiTheme="minorHAnsi" w:eastAsia="Calibri" w:hAnsiTheme="minorHAnsi" w:cstheme="minorHAnsi"/>
          <w:b/>
          <w:bCs/>
          <w:sz w:val="22"/>
          <w:szCs w:val="22"/>
          <w:lang w:eastAsia="en-US"/>
        </w:rPr>
      </w:pPr>
      <w:r w:rsidRPr="001E4B11">
        <w:rPr>
          <w:rFonts w:asciiTheme="minorHAnsi" w:eastAsia="Calibri" w:hAnsiTheme="minorHAnsi" w:cstheme="minorHAnsi"/>
          <w:b/>
          <w:bCs/>
          <w:sz w:val="22"/>
          <w:szCs w:val="22"/>
          <w:lang w:eastAsia="en-US"/>
        </w:rPr>
        <w:t>Art. 4. Violazione del Patto di integrità</w:t>
      </w:r>
    </w:p>
    <w:p w14:paraId="0B36B215"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La violazione del Patto di integrità è dichiarata in esito ad un procedimento di verifica in cui venga garantito adeguato contraddittorio con l’operatore economico interessato. La violazione da parte dell’operatore economico, sia in veste di concorrente che di aggiudicatario, di uno degli impegni previsti suo carico dall’articolo 2, può comportare, secondo la gravità della violazione accertata e la fase in cui la violazione è accertata: </w:t>
      </w:r>
    </w:p>
    <w:p w14:paraId="4C5A8A39"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A.</w:t>
      </w:r>
      <w:r w:rsidRPr="001E4B11">
        <w:rPr>
          <w:rFonts w:asciiTheme="minorHAnsi" w:eastAsia="Calibri" w:hAnsiTheme="minorHAnsi" w:cstheme="minorHAnsi"/>
          <w:sz w:val="22"/>
          <w:szCs w:val="22"/>
          <w:lang w:eastAsia="en-US"/>
        </w:rPr>
        <w:tab/>
        <w:t xml:space="preserve">esclusione dalla procedura di gara; </w:t>
      </w:r>
    </w:p>
    <w:p w14:paraId="48758832"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lastRenderedPageBreak/>
        <w:t>B.</w:t>
      </w:r>
      <w:r w:rsidRPr="001E4B11">
        <w:rPr>
          <w:rFonts w:asciiTheme="minorHAnsi" w:eastAsia="Calibri" w:hAnsiTheme="minorHAnsi" w:cstheme="minorHAnsi"/>
          <w:sz w:val="22"/>
          <w:szCs w:val="22"/>
          <w:lang w:eastAsia="en-US"/>
        </w:rPr>
        <w:tab/>
        <w:t xml:space="preserve">escussione ed incameramento della cauzione provvisoria ove presentata a corredo dell'offerta; </w:t>
      </w:r>
    </w:p>
    <w:p w14:paraId="5FF6B7AF"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C.</w:t>
      </w:r>
      <w:r w:rsidRPr="001E4B11">
        <w:rPr>
          <w:rFonts w:asciiTheme="minorHAnsi" w:eastAsia="Calibri" w:hAnsiTheme="minorHAnsi" w:cstheme="minorHAnsi"/>
          <w:sz w:val="22"/>
          <w:szCs w:val="22"/>
          <w:lang w:eastAsia="en-US"/>
        </w:rPr>
        <w:tab/>
        <w:t xml:space="preserve">risoluzione del contratto per grave inadempimento e in danno dell'operatore economico; </w:t>
      </w:r>
    </w:p>
    <w:p w14:paraId="16F1A665"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D.</w:t>
      </w:r>
      <w:r w:rsidRPr="001E4B11">
        <w:rPr>
          <w:rFonts w:asciiTheme="minorHAnsi" w:eastAsia="Calibri" w:hAnsiTheme="minorHAnsi" w:cstheme="minorHAnsi"/>
          <w:sz w:val="22"/>
          <w:szCs w:val="22"/>
          <w:lang w:eastAsia="en-US"/>
        </w:rPr>
        <w:tab/>
        <w:t xml:space="preserve">escussione ed incameramento della cauzione definitiva presentata dall'operatore economico per la stipula del contratto a garanzia della buona esecuzione del contratto, impregiudicata la prova dell’esistenza di un danno maggiore; </w:t>
      </w:r>
    </w:p>
    <w:p w14:paraId="4F8920CB"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E.</w:t>
      </w:r>
      <w:r w:rsidRPr="001E4B11">
        <w:rPr>
          <w:rFonts w:asciiTheme="minorHAnsi" w:eastAsia="Calibri" w:hAnsiTheme="minorHAnsi" w:cstheme="minorHAnsi"/>
          <w:sz w:val="22"/>
          <w:szCs w:val="22"/>
          <w:lang w:eastAsia="en-US"/>
        </w:rPr>
        <w:tab/>
        <w:t>responsabilità per danno arrecato alla Comune di</w:t>
      </w:r>
      <w:r w:rsidR="006424BB" w:rsidRPr="001E4B11">
        <w:rPr>
          <w:rFonts w:asciiTheme="minorHAnsi" w:eastAsia="Calibri" w:hAnsiTheme="minorHAnsi" w:cstheme="minorHAnsi"/>
          <w:sz w:val="22"/>
          <w:szCs w:val="22"/>
          <w:lang w:eastAsia="en-US"/>
        </w:rPr>
        <w:t xml:space="preserve"> Manduria </w:t>
      </w:r>
      <w:r w:rsidRPr="001E4B11">
        <w:rPr>
          <w:rFonts w:asciiTheme="minorHAnsi" w:eastAsia="Calibri" w:hAnsiTheme="minorHAnsi" w:cstheme="minorHAnsi"/>
          <w:sz w:val="22"/>
          <w:szCs w:val="22"/>
          <w:lang w:eastAsia="en-US"/>
        </w:rPr>
        <w:t>nella misura del 10% del valore del contratto (se non coperto dall'incameramento della cauzione definitiva sopra indicata), impregiudicata la prova dell’esistenza di un danno maggiore;</w:t>
      </w:r>
    </w:p>
    <w:p w14:paraId="5ABBFD1C"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F.</w:t>
      </w:r>
      <w:r w:rsidRPr="001E4B11">
        <w:rPr>
          <w:rFonts w:asciiTheme="minorHAnsi" w:eastAsia="Calibri" w:hAnsiTheme="minorHAnsi" w:cstheme="minorHAnsi"/>
          <w:sz w:val="22"/>
          <w:szCs w:val="22"/>
          <w:lang w:eastAsia="en-US"/>
        </w:rPr>
        <w:tab/>
        <w:t>esclusione del concorrente dalle gare indette dalla Comune di</w:t>
      </w:r>
      <w:r w:rsidR="006424BB" w:rsidRPr="001E4B11">
        <w:rPr>
          <w:rFonts w:asciiTheme="minorHAnsi" w:eastAsia="Calibri" w:hAnsiTheme="minorHAnsi" w:cstheme="minorHAnsi"/>
          <w:sz w:val="22"/>
          <w:szCs w:val="22"/>
          <w:lang w:eastAsia="en-US"/>
        </w:rPr>
        <w:t xml:space="preserve"> Manduria </w:t>
      </w:r>
      <w:r w:rsidRPr="001E4B11">
        <w:rPr>
          <w:rFonts w:asciiTheme="minorHAnsi" w:eastAsia="Calibri" w:hAnsiTheme="minorHAnsi" w:cstheme="minorHAnsi"/>
          <w:sz w:val="22"/>
          <w:szCs w:val="22"/>
          <w:lang w:eastAsia="en-US"/>
        </w:rPr>
        <w:t>per un periodo di tempo non inferiore ad un anno e non superiore a 5 anni, determinato dall'Amministrazione in ragione della gravità dei fatti accertati e dell'entità economica del contratto;</w:t>
      </w:r>
    </w:p>
    <w:p w14:paraId="78EA148D"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G.</w:t>
      </w:r>
      <w:r w:rsidRPr="001E4B11">
        <w:rPr>
          <w:rFonts w:asciiTheme="minorHAnsi" w:eastAsia="Calibri" w:hAnsiTheme="minorHAnsi" w:cstheme="minorHAnsi"/>
          <w:sz w:val="22"/>
          <w:szCs w:val="22"/>
          <w:lang w:eastAsia="en-US"/>
        </w:rPr>
        <w:tab/>
        <w:t>segnalazione del fatto all’Autorità Nazionale Anticorruzione ed alle competenti Autorità.</w:t>
      </w:r>
    </w:p>
    <w:p w14:paraId="47236F51"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Art. 5. Efficacia del patto di integrità</w:t>
      </w:r>
    </w:p>
    <w:p w14:paraId="35724746"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Il Patto di Integrità e le sanzioni applicabili resteranno in vigore sino alla completa esecuzione del contratto assegnato a seguito della procedura di affidamento. </w:t>
      </w:r>
    </w:p>
    <w:p w14:paraId="7C2521E4"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Ogni controversia relativa all’interpretazione ed esecuzione del presente Patto d’Integrità fra la Comune di...........e gli operatori economici e tra gli stessi operatori economici partecipanti alla medesima gara è devoluta all’Autorità Giudiziaria competente.</w:t>
      </w:r>
    </w:p>
    <w:p w14:paraId="37922363" w14:textId="77777777" w:rsidR="00B40050" w:rsidRPr="001E4B11" w:rsidRDefault="00626A28"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w:t>
      </w:r>
      <w:r w:rsidR="00B40050" w:rsidRPr="001E4B11">
        <w:rPr>
          <w:rFonts w:asciiTheme="minorHAnsi" w:eastAsia="Calibri" w:hAnsiTheme="minorHAnsi" w:cstheme="minorHAnsi"/>
          <w:sz w:val="22"/>
          <w:szCs w:val="22"/>
          <w:lang w:eastAsia="en-US"/>
        </w:rPr>
        <w:t>, lì __________</w:t>
      </w:r>
    </w:p>
    <w:p w14:paraId="7C6454AB"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p>
    <w:p w14:paraId="30111DCE"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Il </w:t>
      </w:r>
      <w:r w:rsidR="006424BB" w:rsidRPr="001E4B11">
        <w:rPr>
          <w:rFonts w:asciiTheme="minorHAnsi" w:eastAsia="Calibri" w:hAnsiTheme="minorHAnsi" w:cstheme="minorHAnsi"/>
          <w:sz w:val="22"/>
          <w:szCs w:val="22"/>
          <w:lang w:eastAsia="en-US"/>
        </w:rPr>
        <w:t>Responsabile dell’Area</w:t>
      </w:r>
      <w:r w:rsidRPr="001E4B11">
        <w:rPr>
          <w:rFonts w:asciiTheme="minorHAnsi" w:eastAsia="Calibri" w:hAnsiTheme="minorHAnsi" w:cstheme="minorHAnsi"/>
          <w:sz w:val="22"/>
          <w:szCs w:val="22"/>
          <w:lang w:eastAsia="en-US"/>
        </w:rPr>
        <w:t xml:space="preserve">                                                    Timbro dell’impresa</w:t>
      </w:r>
    </w:p>
    <w:p w14:paraId="1BB14114"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p>
    <w:p w14:paraId="7A1A5C8D"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p>
    <w:p w14:paraId="605D8794"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                                                                                   Firma del legale rappresentante</w:t>
      </w:r>
    </w:p>
    <w:p w14:paraId="7F272A6E"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                                                                                  _______________________________</w:t>
      </w:r>
    </w:p>
    <w:p w14:paraId="1C93ACDB"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Il sottoscritto ______________________________, quale procuratore e/o legale rappresentante, dichiara di avere perfetta conoscenza di tutte le clausole contrattuali e dei documenti ed atti ivi richiamati; ai sensi e per gli effetti di cui agli artt. 1341 e 1342 cod. civ., dichiara altresì di accettare tutte le condizioni e patti ivi contenuti e di avere particolarmente considerato quanto stabilito e convenuto con le relative clausole.</w:t>
      </w:r>
    </w:p>
    <w:p w14:paraId="685B20CD"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                                                                                           Timbro dell’impresa</w:t>
      </w:r>
    </w:p>
    <w:p w14:paraId="0B06511C"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p>
    <w:p w14:paraId="0C626396" w14:textId="77777777" w:rsidR="00B40050" w:rsidRPr="001E4B11" w:rsidRDefault="00B40050" w:rsidP="006424BB">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                                                                                   Firma del legale rappresentante</w:t>
      </w:r>
    </w:p>
    <w:p w14:paraId="462F718A" w14:textId="0D719469" w:rsidR="00F06C2C" w:rsidRPr="00C05F98" w:rsidRDefault="00B40050" w:rsidP="00C05F98">
      <w:pPr>
        <w:suppressAutoHyphens w:val="0"/>
        <w:spacing w:after="200" w:line="276" w:lineRule="auto"/>
        <w:jc w:val="both"/>
        <w:rPr>
          <w:rFonts w:asciiTheme="minorHAnsi" w:eastAsia="Calibri" w:hAnsiTheme="minorHAnsi" w:cstheme="minorHAnsi"/>
          <w:sz w:val="22"/>
          <w:szCs w:val="22"/>
          <w:lang w:eastAsia="en-US"/>
        </w:rPr>
      </w:pPr>
      <w:r w:rsidRPr="001E4B11">
        <w:rPr>
          <w:rFonts w:asciiTheme="minorHAnsi" w:eastAsia="Calibri" w:hAnsiTheme="minorHAnsi" w:cstheme="minorHAnsi"/>
          <w:sz w:val="22"/>
          <w:szCs w:val="22"/>
          <w:lang w:eastAsia="en-US"/>
        </w:rPr>
        <w:t xml:space="preserve">                                                                                  _____________________________</w:t>
      </w:r>
    </w:p>
    <w:sectPr w:rsidR="00F06C2C" w:rsidRPr="00C05F98">
      <w:footerReference w:type="default" r:id="rId8"/>
      <w:footerReference w:type="first" r:id="rId9"/>
      <w:pgSz w:w="11906" w:h="16838"/>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F31F" w14:textId="77777777" w:rsidR="00FD5F04" w:rsidRDefault="00FD5F04">
      <w:r>
        <w:separator/>
      </w:r>
    </w:p>
  </w:endnote>
  <w:endnote w:type="continuationSeparator" w:id="0">
    <w:p w14:paraId="1A5777CE" w14:textId="77777777" w:rsidR="00FD5F04" w:rsidRDefault="00F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5F81" w14:textId="77777777" w:rsidR="00973A90" w:rsidRDefault="00973A90">
    <w:pPr>
      <w:pStyle w:val="Pidipagina"/>
      <w:jc w:val="right"/>
    </w:pPr>
    <w:r>
      <w:fldChar w:fldCharType="begin"/>
    </w:r>
    <w:r>
      <w:instrText xml:space="preserve"> PAGE </w:instrText>
    </w:r>
    <w:r>
      <w:fldChar w:fldCharType="separate"/>
    </w:r>
    <w:r w:rsidR="00FF2A33">
      <w:rPr>
        <w:noProof/>
      </w:rPr>
      <w:t>42</w:t>
    </w:r>
    <w:r>
      <w:fldChar w:fldCharType="end"/>
    </w:r>
  </w:p>
  <w:p w14:paraId="77F2B0A6" w14:textId="77777777" w:rsidR="00973A90" w:rsidRDefault="00973A9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2CBC" w14:textId="77777777" w:rsidR="00973A90" w:rsidRDefault="00973A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B8FE" w14:textId="77777777" w:rsidR="00FD5F04" w:rsidRDefault="00FD5F04">
      <w:r>
        <w:separator/>
      </w:r>
    </w:p>
  </w:footnote>
  <w:footnote w:type="continuationSeparator" w:id="0">
    <w:p w14:paraId="226D0E06" w14:textId="77777777" w:rsidR="00FD5F04" w:rsidRDefault="00FD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b/>
      </w:rPr>
    </w:lvl>
  </w:abstractNum>
  <w:abstractNum w:abstractNumId="3" w15:restartNumberingAfterBreak="0">
    <w:nsid w:val="00000004"/>
    <w:multiLevelType w:val="singleLevel"/>
    <w:tmpl w:val="00000004"/>
    <w:name w:val="WW8Num4"/>
    <w:lvl w:ilvl="0">
      <w:start w:val="4"/>
      <w:numFmt w:val="lowerLetter"/>
      <w:lvlText w:val="%1)"/>
      <w:lvlJc w:val="left"/>
      <w:pPr>
        <w:tabs>
          <w:tab w:val="num" w:pos="644"/>
        </w:tabs>
        <w:ind w:left="644" w:hanging="360"/>
      </w:pPr>
      <w:rPr>
        <w:rFonts w:ascii="Times New Roman" w:hAnsi="Times New Roman" w:cs="Times New Roman"/>
        <w:szCs w:val="18"/>
      </w:rPr>
    </w:lvl>
  </w:abstractNum>
  <w:abstractNum w:abstractNumId="4"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cs="Times New Roman"/>
        <w:b/>
        <w:color w:val="auto"/>
        <w:sz w:val="22"/>
        <w:szCs w:val="22"/>
        <w:shd w:val="clear" w:color="auto" w:fill="FFFFFF"/>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sz w:val="16"/>
      </w:rPr>
    </w:lvl>
  </w:abstractNum>
  <w:abstractNum w:abstractNumId="6" w15:restartNumberingAfterBreak="0">
    <w:nsid w:val="00000007"/>
    <w:multiLevelType w:val="singleLevel"/>
    <w:tmpl w:val="50B48270"/>
    <w:name w:val="WW8Num7"/>
    <w:lvl w:ilvl="0">
      <w:start w:val="1"/>
      <w:numFmt w:val="bullet"/>
      <w:lvlText w:val=""/>
      <w:lvlJc w:val="left"/>
      <w:pPr>
        <w:tabs>
          <w:tab w:val="num" w:pos="1428"/>
        </w:tabs>
        <w:ind w:left="1428" w:hanging="360"/>
      </w:pPr>
      <w:rPr>
        <w:rFonts w:ascii="Wingdings" w:hAnsi="Wingdings" w:cs="Wingdings"/>
        <w:color w:val="auto"/>
        <w:sz w:val="16"/>
      </w:rPr>
    </w:lvl>
  </w:abstractNum>
  <w:abstractNum w:abstractNumId="7" w15:restartNumberingAfterBreak="0">
    <w:nsid w:val="00000008"/>
    <w:multiLevelType w:val="singleLevel"/>
    <w:tmpl w:val="00000008"/>
    <w:lvl w:ilvl="0">
      <w:numFmt w:val="bullet"/>
      <w:lvlText w:val="-"/>
      <w:lvlJc w:val="left"/>
      <w:pPr>
        <w:tabs>
          <w:tab w:val="num" w:pos="720"/>
        </w:tabs>
        <w:ind w:left="720" w:hanging="360"/>
      </w:pPr>
      <w:rPr>
        <w:rFonts w:ascii="Times New Roman" w:hAnsi="Times New Roman" w:cs="Times New Roman"/>
        <w:b/>
      </w:rPr>
    </w:lvl>
  </w:abstractNum>
  <w:abstractNum w:abstractNumId="8" w15:restartNumberingAfterBreak="0">
    <w:nsid w:val="00000009"/>
    <w:multiLevelType w:val="multilevel"/>
    <w:tmpl w:val="00000009"/>
    <w:name w:val="WW8Num9"/>
    <w:lvl w:ilvl="0">
      <w:start w:val="12"/>
      <w:numFmt w:val="lowerLetter"/>
      <w:lvlText w:val="%1)"/>
      <w:lvlJc w:val="left"/>
      <w:pPr>
        <w:tabs>
          <w:tab w:val="num" w:pos="720"/>
        </w:tabs>
        <w:ind w:left="720" w:hanging="360"/>
      </w:pPr>
      <w:rPr>
        <w:rFonts w:ascii="Times New Roman" w:hAnsi="Times New Roman" w:cs="Times New Roman"/>
        <w:b w:val="0"/>
        <w:bCs/>
        <w:i w:val="0"/>
        <w:iCs/>
      </w:rPr>
    </w:lvl>
    <w:lvl w:ilvl="1">
      <w:start w:val="1"/>
      <w:numFmt w:val="bullet"/>
      <w:lvlText w:val=""/>
      <w:lvlJc w:val="left"/>
      <w:pPr>
        <w:tabs>
          <w:tab w:val="num" w:pos="1440"/>
        </w:tabs>
        <w:ind w:left="1440" w:hanging="360"/>
      </w:pPr>
      <w:rPr>
        <w:rFonts w:ascii="Wingdings" w:hAnsi="Wingdings" w:cs="Times New Roman"/>
        <w:sz w:val="16"/>
        <w:szCs w:val="18"/>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0000000A"/>
    <w:multiLevelType w:val="multilevel"/>
    <w:tmpl w:val="0000000A"/>
    <w:name w:val="WW8Num10"/>
    <w:lvl w:ilvl="0">
      <w:numFmt w:val="bullet"/>
      <w:lvlText w:val="-"/>
      <w:lvlJc w:val="left"/>
      <w:pPr>
        <w:tabs>
          <w:tab w:val="num" w:pos="720"/>
        </w:tabs>
        <w:ind w:left="720" w:hanging="360"/>
      </w:pPr>
      <w:rPr>
        <w:rFonts w:ascii="Times New Roman" w:hAnsi="Times New Roman" w:cs="Times New Roman"/>
        <w:b/>
        <w:color w:val="auto"/>
        <w:sz w:val="22"/>
        <w:szCs w:val="22"/>
        <w:shd w:val="clear" w:color="auto" w:fill="FFFFFF"/>
      </w:rPr>
    </w:lvl>
    <w:lvl w:ilvl="1">
      <w:start w:val="3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Times New Roman" w:hAnsi="Times New Roman" w:cs="Times New Roman"/>
        <w:sz w:val="24"/>
        <w:szCs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708"/>
        </w:tabs>
        <w:ind w:left="1080" w:hanging="360"/>
      </w:pPr>
      <w:rPr>
        <w:rFonts w:ascii="Wingdings" w:hAnsi="Wingdings" w:cs="Wingdings"/>
        <w:sz w:val="16"/>
      </w:rPr>
    </w:lvl>
  </w:abstractNum>
  <w:abstractNum w:abstractNumId="12" w15:restartNumberingAfterBreak="0">
    <w:nsid w:val="0000000D"/>
    <w:multiLevelType w:val="singleLevel"/>
    <w:tmpl w:val="0000000D"/>
    <w:lvl w:ilvl="0">
      <w:start w:val="1"/>
      <w:numFmt w:val="bullet"/>
      <w:lvlText w:val=""/>
      <w:lvlJc w:val="left"/>
      <w:pPr>
        <w:ind w:left="720" w:hanging="360"/>
      </w:pPr>
      <w:rPr>
        <w:rFonts w:ascii="Wingdings" w:hAnsi="Wingdings" w:cs="Wingdings"/>
        <w:color w:val="000000"/>
        <w:sz w:val="16"/>
        <w:szCs w:val="23"/>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Wingdings"/>
        <w:color w:val="000000"/>
        <w:sz w:val="16"/>
        <w:szCs w:val="23"/>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color w:val="000000"/>
        <w:sz w:val="16"/>
        <w:szCs w:val="23"/>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b/>
        <w:bCs/>
        <w:i/>
        <w:iCs/>
        <w:color w:val="auto"/>
        <w:sz w:val="22"/>
        <w:szCs w:val="18"/>
      </w:rPr>
    </w:lvl>
    <w:lvl w:ilvl="1">
      <w:start w:val="1"/>
      <w:numFmt w:val="lowerLetter"/>
      <w:lvlText w:val="%2."/>
      <w:lvlJc w:val="left"/>
      <w:pPr>
        <w:tabs>
          <w:tab w:val="num" w:pos="1440"/>
        </w:tabs>
        <w:ind w:left="1440" w:hanging="360"/>
      </w:pPr>
      <w:rPr>
        <w:rFonts w:ascii="Times New Roman" w:hAnsi="Times New Roman" w:cs="Times New Roman"/>
        <w:b/>
        <w:bCs/>
        <w:i/>
        <w:iCs/>
        <w:color w:val="auto"/>
        <w:sz w:val="22"/>
        <w:szCs w:val="18"/>
      </w:rPr>
    </w:lvl>
    <w:lvl w:ilvl="2">
      <w:start w:val="1"/>
      <w:numFmt w:val="lowerLetter"/>
      <w:lvlText w:val="%3)"/>
      <w:lvlJc w:val="left"/>
      <w:pPr>
        <w:tabs>
          <w:tab w:val="num" w:pos="2340"/>
        </w:tabs>
        <w:ind w:left="2340" w:hanging="360"/>
      </w:pPr>
      <w:rPr>
        <w:rFonts w:ascii="Times New Roman" w:hAnsi="Times New Roman" w:cs="Times New Roman"/>
        <w:b w:val="0"/>
        <w:bCs/>
        <w:i w:val="0"/>
        <w:color w:val="auto"/>
        <w:szCs w:val="18"/>
      </w:rPr>
    </w:lvl>
    <w:lvl w:ilvl="3">
      <w:start w:val="1"/>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rPr>
        <w:rFonts w:ascii="Times New Roman" w:hAnsi="Times New Roman" w:cs="Times New Roman"/>
        <w:b/>
        <w:bCs/>
        <w:i/>
        <w:iCs/>
        <w:color w:val="auto"/>
        <w:sz w:val="22"/>
        <w:szCs w:val="18"/>
      </w:rPr>
    </w:lvl>
    <w:lvl w:ilvl="5">
      <w:start w:val="1"/>
      <w:numFmt w:val="lowerRoman"/>
      <w:lvlText w:val="%6."/>
      <w:lvlJc w:val="right"/>
      <w:pPr>
        <w:tabs>
          <w:tab w:val="num" w:pos="4320"/>
        </w:tabs>
        <w:ind w:left="4320" w:hanging="180"/>
      </w:pPr>
      <w:rPr>
        <w:rFonts w:ascii="Times New Roman" w:hAnsi="Times New Roman" w:cs="Times New Roman"/>
        <w:b/>
        <w:bCs/>
        <w:i/>
        <w:iCs/>
        <w:color w:val="auto"/>
        <w:sz w:val="22"/>
        <w:szCs w:val="18"/>
      </w:rPr>
    </w:lvl>
    <w:lvl w:ilvl="6">
      <w:start w:val="1"/>
      <w:numFmt w:val="decimal"/>
      <w:lvlText w:val="%7."/>
      <w:lvlJc w:val="left"/>
      <w:pPr>
        <w:tabs>
          <w:tab w:val="num" w:pos="5040"/>
        </w:tabs>
        <w:ind w:left="5040" w:hanging="360"/>
      </w:pPr>
      <w:rPr>
        <w:rFonts w:ascii="Times New Roman" w:hAnsi="Times New Roman" w:cs="Times New Roman"/>
        <w:b/>
        <w:bCs/>
        <w:i/>
        <w:iCs/>
        <w:color w:val="auto"/>
        <w:sz w:val="22"/>
        <w:szCs w:val="18"/>
      </w:rPr>
    </w:lvl>
    <w:lvl w:ilvl="7">
      <w:start w:val="1"/>
      <w:numFmt w:val="lowerLetter"/>
      <w:lvlText w:val="%8."/>
      <w:lvlJc w:val="left"/>
      <w:pPr>
        <w:tabs>
          <w:tab w:val="num" w:pos="5760"/>
        </w:tabs>
        <w:ind w:left="5760" w:hanging="360"/>
      </w:pPr>
      <w:rPr>
        <w:rFonts w:ascii="Times New Roman" w:hAnsi="Times New Roman" w:cs="Times New Roman"/>
        <w:b/>
        <w:bCs/>
        <w:i/>
        <w:iCs/>
        <w:color w:val="auto"/>
        <w:sz w:val="22"/>
        <w:szCs w:val="18"/>
      </w:rPr>
    </w:lvl>
    <w:lvl w:ilvl="8">
      <w:start w:val="1"/>
      <w:numFmt w:val="lowerRoman"/>
      <w:lvlText w:val="%9."/>
      <w:lvlJc w:val="right"/>
      <w:pPr>
        <w:tabs>
          <w:tab w:val="num" w:pos="6480"/>
        </w:tabs>
        <w:ind w:left="6480" w:hanging="180"/>
      </w:pPr>
      <w:rPr>
        <w:rFonts w:ascii="Times New Roman" w:hAnsi="Times New Roman" w:cs="Times New Roman"/>
        <w:b/>
        <w:bCs/>
        <w:i/>
        <w:iCs/>
        <w:color w:val="auto"/>
        <w:sz w:val="22"/>
        <w:szCs w:val="18"/>
      </w:rPr>
    </w:lvl>
  </w:abstractNum>
  <w:abstractNum w:abstractNumId="15" w15:restartNumberingAfterBreak="0">
    <w:nsid w:val="00000010"/>
    <w:multiLevelType w:val="multilevel"/>
    <w:tmpl w:val="00000010"/>
    <w:name w:val="WW8Num16"/>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Wingdings" w:hAnsi="Wingdings" w:cs="Wingdings"/>
        <w:sz w:val="16"/>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720" w:hanging="360"/>
      </w:pPr>
      <w:rPr>
        <w:b w:val="0"/>
        <w:bCs/>
        <w:i w:val="0"/>
      </w:rPr>
    </w:lvl>
  </w:abstractNum>
  <w:abstractNum w:abstractNumId="18" w15:restartNumberingAfterBreak="0">
    <w:nsid w:val="00000013"/>
    <w:multiLevelType w:val="singleLevel"/>
    <w:tmpl w:val="00000013"/>
    <w:name w:val="WW8Num19"/>
    <w:lvl w:ilvl="0">
      <w:numFmt w:val="bullet"/>
      <w:lvlText w:val="-"/>
      <w:lvlJc w:val="left"/>
      <w:pPr>
        <w:tabs>
          <w:tab w:val="num" w:pos="720"/>
        </w:tabs>
        <w:ind w:left="720" w:hanging="360"/>
      </w:pPr>
      <w:rPr>
        <w:rFonts w:ascii="Times New Roman" w:hAnsi="Times New Roman" w:cs="Times New Roman"/>
        <w:sz w:val="24"/>
        <w:szCs w:val="24"/>
      </w:rPr>
    </w:lvl>
  </w:abstractNum>
  <w:abstractNum w:abstractNumId="19"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ascii="Times New Roman" w:hAnsi="Times New Roman" w:cs="Times New Roman"/>
      </w:rPr>
    </w:lvl>
  </w:abstractNum>
  <w:abstractNum w:abstractNumId="20" w15:restartNumberingAfterBreak="0">
    <w:nsid w:val="00000015"/>
    <w:multiLevelType w:val="singleLevel"/>
    <w:tmpl w:val="00000015"/>
    <w:name w:val="WW8Num21"/>
    <w:lvl w:ilvl="0">
      <w:numFmt w:val="bullet"/>
      <w:lvlText w:val="-"/>
      <w:lvlJc w:val="left"/>
      <w:pPr>
        <w:tabs>
          <w:tab w:val="num" w:pos="502"/>
        </w:tabs>
        <w:ind w:left="502" w:hanging="360"/>
      </w:pPr>
      <w:rPr>
        <w:rFonts w:ascii="Times New Roman" w:hAnsi="Times New Roman" w:cs="Times New Roman"/>
        <w:sz w:val="24"/>
        <w:szCs w:val="24"/>
      </w:rPr>
    </w:lvl>
  </w:abstractNum>
  <w:abstractNum w:abstractNumId="21" w15:restartNumberingAfterBreak="0">
    <w:nsid w:val="00000016"/>
    <w:multiLevelType w:val="singleLevel"/>
    <w:tmpl w:val="00000016"/>
    <w:name w:val="WW8Num22"/>
    <w:lvl w:ilvl="0">
      <w:numFmt w:val="bullet"/>
      <w:lvlText w:val="-"/>
      <w:lvlJc w:val="left"/>
      <w:pPr>
        <w:tabs>
          <w:tab w:val="num" w:pos="720"/>
        </w:tabs>
        <w:ind w:left="720" w:hanging="360"/>
      </w:pPr>
      <w:rPr>
        <w:rFonts w:ascii="Times New Roman" w:hAnsi="Times New Roman" w:cs="Times New Roman"/>
        <w:b/>
      </w:rPr>
    </w:lvl>
  </w:abstractNum>
  <w:abstractNum w:abstractNumId="22" w15:restartNumberingAfterBreak="0">
    <w:nsid w:val="00000017"/>
    <w:multiLevelType w:val="singleLevel"/>
    <w:tmpl w:val="00000017"/>
    <w:name w:val="WW8Num23"/>
    <w:lvl w:ilvl="0">
      <w:start w:val="1"/>
      <w:numFmt w:val="bullet"/>
      <w:lvlText w:val=""/>
      <w:lvlJc w:val="left"/>
      <w:pPr>
        <w:tabs>
          <w:tab w:val="num" w:pos="1080"/>
        </w:tabs>
        <w:ind w:left="1080" w:hanging="360"/>
      </w:pPr>
      <w:rPr>
        <w:rFonts w:ascii="Wingdings" w:hAnsi="Wingdings" w:cs="Wingdings"/>
        <w:sz w:val="16"/>
      </w:rPr>
    </w:lvl>
  </w:abstractNum>
  <w:abstractNum w:abstractNumId="23"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Wingdings" w:hAnsi="Wingdings" w:cs="Wingdings"/>
        <w:color w:val="000000"/>
        <w:sz w:val="16"/>
        <w:szCs w:val="23"/>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Wingdings"/>
        <w:color w:val="000000"/>
        <w:sz w:val="16"/>
        <w:szCs w:val="23"/>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color w:val="000000"/>
        <w:sz w:val="16"/>
        <w:szCs w:val="23"/>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5" w15:restartNumberingAfterBreak="0">
    <w:nsid w:val="01D85C7F"/>
    <w:multiLevelType w:val="hybridMultilevel"/>
    <w:tmpl w:val="7F7AD3B6"/>
    <w:lvl w:ilvl="0" w:tplc="00000006">
      <w:start w:val="1"/>
      <w:numFmt w:val="bullet"/>
      <w:lvlText w:val=""/>
      <w:lvlJc w:val="left"/>
      <w:pPr>
        <w:ind w:left="720" w:hanging="360"/>
      </w:pPr>
      <w:rPr>
        <w:rFonts w:ascii="Wingdings" w:hAnsi="Wingdings" w:cs="Wingdings"/>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0BA142C9"/>
    <w:multiLevelType w:val="hybridMultilevel"/>
    <w:tmpl w:val="91B07AD0"/>
    <w:lvl w:ilvl="0" w:tplc="00000005">
      <w:start w:val="1"/>
      <w:numFmt w:val="bullet"/>
      <w:lvlText w:val=""/>
      <w:lvlJc w:val="left"/>
      <w:pPr>
        <w:ind w:left="720" w:hanging="360"/>
      </w:pPr>
      <w:rPr>
        <w:rFonts w:ascii="Wingdings" w:hAnsi="Wingdings" w:cs="Wingdings"/>
        <w:sz w:val="16"/>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2EC17D4"/>
    <w:multiLevelType w:val="hybridMultilevel"/>
    <w:tmpl w:val="9A22B2D8"/>
    <w:lvl w:ilvl="0" w:tplc="00000018">
      <w:start w:val="1"/>
      <w:numFmt w:val="bullet"/>
      <w:lvlText w:val=""/>
      <w:lvlJc w:val="left"/>
      <w:pPr>
        <w:ind w:left="720" w:hanging="360"/>
      </w:pPr>
      <w:rPr>
        <w:rFonts w:ascii="Wingdings" w:hAnsi="Wingdings" w:cs="Wingdings"/>
        <w:color w:val="000000"/>
        <w:sz w:val="16"/>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A0C45B1"/>
    <w:multiLevelType w:val="hybridMultilevel"/>
    <w:tmpl w:val="BBE01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59A048D"/>
    <w:multiLevelType w:val="multilevel"/>
    <w:tmpl w:val="94D6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464C23"/>
    <w:multiLevelType w:val="hybridMultilevel"/>
    <w:tmpl w:val="5E704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968138A"/>
    <w:multiLevelType w:val="hybridMultilevel"/>
    <w:tmpl w:val="8CAE6ADE"/>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F646ED7"/>
    <w:multiLevelType w:val="hybridMultilevel"/>
    <w:tmpl w:val="ECE4A3F0"/>
    <w:lvl w:ilvl="0" w:tplc="00000017">
      <w:start w:val="1"/>
      <w:numFmt w:val="bullet"/>
      <w:lvlText w:val=""/>
      <w:lvlJc w:val="left"/>
      <w:pPr>
        <w:ind w:left="720" w:hanging="360"/>
      </w:pPr>
      <w:rPr>
        <w:rFonts w:ascii="Wingdings" w:hAnsi="Wingdings" w:cs="Wingdings"/>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4A02201"/>
    <w:multiLevelType w:val="hybridMultilevel"/>
    <w:tmpl w:val="79043540"/>
    <w:lvl w:ilvl="0" w:tplc="00000008">
      <w:numFmt w:val="bullet"/>
      <w:lvlText w:val="-"/>
      <w:lvlJc w:val="left"/>
      <w:pPr>
        <w:ind w:left="720" w:hanging="360"/>
      </w:pPr>
      <w:rPr>
        <w:rFonts w:ascii="Times New Roman" w:hAnsi="Times New Roman" w:cs="Times New Roman"/>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38E555F"/>
    <w:multiLevelType w:val="multilevel"/>
    <w:tmpl w:val="CC62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2"/>
  </w:num>
  <w:num w:numId="29">
    <w:abstractNumId w:val="27"/>
  </w:num>
  <w:num w:numId="30">
    <w:abstractNumId w:val="31"/>
  </w:num>
  <w:num w:numId="31">
    <w:abstractNumId w:val="34"/>
  </w:num>
  <w:num w:numId="32">
    <w:abstractNumId w:val="29"/>
  </w:num>
  <w:num w:numId="33">
    <w:abstractNumId w:val="30"/>
  </w:num>
  <w:num w:numId="34">
    <w:abstractNumId w:val="3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9E"/>
    <w:rsid w:val="00002E67"/>
    <w:rsid w:val="00012C26"/>
    <w:rsid w:val="00031A0E"/>
    <w:rsid w:val="00050F00"/>
    <w:rsid w:val="00063781"/>
    <w:rsid w:val="00084B03"/>
    <w:rsid w:val="0009554F"/>
    <w:rsid w:val="000B6918"/>
    <w:rsid w:val="000C1BBF"/>
    <w:rsid w:val="000D78A5"/>
    <w:rsid w:val="000D7FC6"/>
    <w:rsid w:val="000F2871"/>
    <w:rsid w:val="000F36C3"/>
    <w:rsid w:val="00137DD7"/>
    <w:rsid w:val="00142F72"/>
    <w:rsid w:val="001B1987"/>
    <w:rsid w:val="001C2BCF"/>
    <w:rsid w:val="001E4B11"/>
    <w:rsid w:val="001F26B5"/>
    <w:rsid w:val="0022551B"/>
    <w:rsid w:val="002367E7"/>
    <w:rsid w:val="00236E09"/>
    <w:rsid w:val="00265A64"/>
    <w:rsid w:val="002708B8"/>
    <w:rsid w:val="002A46E7"/>
    <w:rsid w:val="002B190F"/>
    <w:rsid w:val="002D0D26"/>
    <w:rsid w:val="002F53D4"/>
    <w:rsid w:val="0030292A"/>
    <w:rsid w:val="0033611A"/>
    <w:rsid w:val="003618C9"/>
    <w:rsid w:val="0038643F"/>
    <w:rsid w:val="00387B50"/>
    <w:rsid w:val="003911F7"/>
    <w:rsid w:val="00392E8C"/>
    <w:rsid w:val="003A0D6E"/>
    <w:rsid w:val="003A4E1D"/>
    <w:rsid w:val="003B70AC"/>
    <w:rsid w:val="003D238B"/>
    <w:rsid w:val="003D250D"/>
    <w:rsid w:val="004061C6"/>
    <w:rsid w:val="004068EA"/>
    <w:rsid w:val="00423DF1"/>
    <w:rsid w:val="004570DC"/>
    <w:rsid w:val="00473746"/>
    <w:rsid w:val="004B12E3"/>
    <w:rsid w:val="004C28A4"/>
    <w:rsid w:val="004D6B0F"/>
    <w:rsid w:val="004F0EDF"/>
    <w:rsid w:val="005078CB"/>
    <w:rsid w:val="0051490A"/>
    <w:rsid w:val="00515F22"/>
    <w:rsid w:val="00521821"/>
    <w:rsid w:val="0052537D"/>
    <w:rsid w:val="00533311"/>
    <w:rsid w:val="00534136"/>
    <w:rsid w:val="00536BF3"/>
    <w:rsid w:val="005428C8"/>
    <w:rsid w:val="00550A13"/>
    <w:rsid w:val="005627E9"/>
    <w:rsid w:val="00566FB3"/>
    <w:rsid w:val="00590D39"/>
    <w:rsid w:val="005A2F9E"/>
    <w:rsid w:val="005E0EA9"/>
    <w:rsid w:val="005E1710"/>
    <w:rsid w:val="005E2961"/>
    <w:rsid w:val="005E501C"/>
    <w:rsid w:val="005F22BF"/>
    <w:rsid w:val="00626A28"/>
    <w:rsid w:val="006424BB"/>
    <w:rsid w:val="00652CC2"/>
    <w:rsid w:val="00684C13"/>
    <w:rsid w:val="00690347"/>
    <w:rsid w:val="00696EB0"/>
    <w:rsid w:val="006B234A"/>
    <w:rsid w:val="006B4992"/>
    <w:rsid w:val="006D3DA7"/>
    <w:rsid w:val="007218E9"/>
    <w:rsid w:val="00722035"/>
    <w:rsid w:val="0073527C"/>
    <w:rsid w:val="00735424"/>
    <w:rsid w:val="0075232F"/>
    <w:rsid w:val="007B5775"/>
    <w:rsid w:val="007F6AA5"/>
    <w:rsid w:val="008170AB"/>
    <w:rsid w:val="00827A59"/>
    <w:rsid w:val="00844005"/>
    <w:rsid w:val="00847157"/>
    <w:rsid w:val="0085747A"/>
    <w:rsid w:val="00867A81"/>
    <w:rsid w:val="00873548"/>
    <w:rsid w:val="00887E34"/>
    <w:rsid w:val="00890216"/>
    <w:rsid w:val="008A64E2"/>
    <w:rsid w:val="008C2AF1"/>
    <w:rsid w:val="008C5051"/>
    <w:rsid w:val="008C679B"/>
    <w:rsid w:val="008D4F01"/>
    <w:rsid w:val="008E596D"/>
    <w:rsid w:val="008E6193"/>
    <w:rsid w:val="008F014B"/>
    <w:rsid w:val="008F0AC7"/>
    <w:rsid w:val="008F2F82"/>
    <w:rsid w:val="0090149C"/>
    <w:rsid w:val="00902183"/>
    <w:rsid w:val="009120F8"/>
    <w:rsid w:val="00936F4E"/>
    <w:rsid w:val="0093781E"/>
    <w:rsid w:val="00962E8E"/>
    <w:rsid w:val="00964DD8"/>
    <w:rsid w:val="00967688"/>
    <w:rsid w:val="00973A90"/>
    <w:rsid w:val="009746F5"/>
    <w:rsid w:val="0099029F"/>
    <w:rsid w:val="00992FC4"/>
    <w:rsid w:val="009B1015"/>
    <w:rsid w:val="009C0490"/>
    <w:rsid w:val="009D0FA0"/>
    <w:rsid w:val="009F1C00"/>
    <w:rsid w:val="009F2392"/>
    <w:rsid w:val="00A03910"/>
    <w:rsid w:val="00A12714"/>
    <w:rsid w:val="00A278B4"/>
    <w:rsid w:val="00A36784"/>
    <w:rsid w:val="00AD7134"/>
    <w:rsid w:val="00AF0697"/>
    <w:rsid w:val="00AF5D1E"/>
    <w:rsid w:val="00B40050"/>
    <w:rsid w:val="00B41B6A"/>
    <w:rsid w:val="00B43681"/>
    <w:rsid w:val="00B4379E"/>
    <w:rsid w:val="00B908E0"/>
    <w:rsid w:val="00B914E0"/>
    <w:rsid w:val="00B97B72"/>
    <w:rsid w:val="00BF1DA0"/>
    <w:rsid w:val="00BF2D31"/>
    <w:rsid w:val="00C05F98"/>
    <w:rsid w:val="00C103E3"/>
    <w:rsid w:val="00C94C54"/>
    <w:rsid w:val="00CA35AC"/>
    <w:rsid w:val="00CD12C0"/>
    <w:rsid w:val="00CE7C17"/>
    <w:rsid w:val="00D02449"/>
    <w:rsid w:val="00D11260"/>
    <w:rsid w:val="00D20D53"/>
    <w:rsid w:val="00D30F43"/>
    <w:rsid w:val="00D464A7"/>
    <w:rsid w:val="00D47F56"/>
    <w:rsid w:val="00D5307C"/>
    <w:rsid w:val="00D74312"/>
    <w:rsid w:val="00D8650C"/>
    <w:rsid w:val="00D872D9"/>
    <w:rsid w:val="00DA023C"/>
    <w:rsid w:val="00DB5327"/>
    <w:rsid w:val="00DD163C"/>
    <w:rsid w:val="00DF436E"/>
    <w:rsid w:val="00DF783F"/>
    <w:rsid w:val="00E33FAE"/>
    <w:rsid w:val="00E5675A"/>
    <w:rsid w:val="00E85B22"/>
    <w:rsid w:val="00E9518C"/>
    <w:rsid w:val="00ED28FE"/>
    <w:rsid w:val="00EE0882"/>
    <w:rsid w:val="00EE654C"/>
    <w:rsid w:val="00EF24D8"/>
    <w:rsid w:val="00F06C2C"/>
    <w:rsid w:val="00F071AA"/>
    <w:rsid w:val="00F11D21"/>
    <w:rsid w:val="00F463B1"/>
    <w:rsid w:val="00F64593"/>
    <w:rsid w:val="00F7065F"/>
    <w:rsid w:val="00F70DA5"/>
    <w:rsid w:val="00F71339"/>
    <w:rsid w:val="00F876DE"/>
    <w:rsid w:val="00F92FD1"/>
    <w:rsid w:val="00FA2C29"/>
    <w:rsid w:val="00FA45CA"/>
    <w:rsid w:val="00FA6ECA"/>
    <w:rsid w:val="00FD5F04"/>
    <w:rsid w:val="00FF2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4A37AB"/>
  <w15:chartTrackingRefBased/>
  <w15:docId w15:val="{BAA6F7BE-A553-4FFC-998C-A16BB70D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6E09"/>
    <w:pPr>
      <w:suppressAutoHyphens/>
    </w:pPr>
    <w:rPr>
      <w:sz w:val="24"/>
      <w:szCs w:val="24"/>
      <w:lang w:eastAsia="zh-CN"/>
    </w:rPr>
  </w:style>
  <w:style w:type="paragraph" w:styleId="Titolo1">
    <w:name w:val="heading 1"/>
    <w:basedOn w:val="Normale"/>
    <w:next w:val="Normale"/>
    <w:qFormat/>
    <w:pPr>
      <w:keepNext/>
      <w:numPr>
        <w:numId w:val="2"/>
      </w:numPr>
      <w:overflowPunct w:val="0"/>
      <w:autoSpaceDE w:val="0"/>
      <w:jc w:val="center"/>
      <w:textAlignment w:val="baseline"/>
      <w:outlineLvl w:val="0"/>
    </w:pPr>
    <w:rPr>
      <w:rFonts w:ascii="Calibri" w:hAnsi="Calibri" w:cs="Calibri"/>
      <w:b/>
      <w:bCs/>
      <w:sz w:val="32"/>
      <w:szCs w:val="32"/>
    </w:rPr>
  </w:style>
  <w:style w:type="paragraph" w:styleId="Titolo2">
    <w:name w:val="heading 2"/>
    <w:basedOn w:val="Normale"/>
    <w:next w:val="Normale"/>
    <w:qFormat/>
    <w:pPr>
      <w:keepNext/>
      <w:numPr>
        <w:ilvl w:val="1"/>
        <w:numId w:val="2"/>
      </w:numPr>
      <w:jc w:val="both"/>
      <w:outlineLvl w:val="1"/>
    </w:pPr>
    <w:rPr>
      <w:rFonts w:ascii="Calibri" w:hAnsi="Calibri" w:cs="Calibri"/>
      <w:b/>
      <w:bCs/>
    </w:rPr>
  </w:style>
  <w:style w:type="paragraph" w:styleId="Titolo3">
    <w:name w:val="heading 3"/>
    <w:basedOn w:val="Normale"/>
    <w:next w:val="Normale"/>
    <w:qFormat/>
    <w:pPr>
      <w:keepNext/>
      <w:numPr>
        <w:ilvl w:val="2"/>
        <w:numId w:val="2"/>
      </w:numPr>
      <w:jc w:val="center"/>
      <w:outlineLvl w:val="2"/>
    </w:pPr>
    <w:rPr>
      <w:b/>
      <w:bCs/>
      <w:i/>
      <w:iCs/>
    </w:rPr>
  </w:style>
  <w:style w:type="paragraph" w:styleId="Titolo4">
    <w:name w:val="heading 4"/>
    <w:basedOn w:val="Normale"/>
    <w:next w:val="Normale"/>
    <w:qFormat/>
    <w:pPr>
      <w:keepNext/>
      <w:numPr>
        <w:ilvl w:val="3"/>
        <w:numId w:val="2"/>
      </w:numPr>
      <w:autoSpaceDE w:val="0"/>
      <w:jc w:val="center"/>
      <w:outlineLvl w:val="3"/>
    </w:pPr>
    <w:rPr>
      <w:b/>
      <w:bCs/>
      <w:caps/>
      <w:color w:val="000000"/>
      <w:szCs w:val="23"/>
    </w:rPr>
  </w:style>
  <w:style w:type="paragraph" w:styleId="Titolo5">
    <w:name w:val="heading 5"/>
    <w:basedOn w:val="Normale"/>
    <w:next w:val="Normale"/>
    <w:qFormat/>
    <w:pPr>
      <w:keepNext/>
      <w:numPr>
        <w:ilvl w:val="4"/>
        <w:numId w:val="2"/>
      </w:numPr>
      <w:jc w:val="center"/>
      <w:outlineLvl w:val="4"/>
    </w:pPr>
    <w:rPr>
      <w:rFonts w:ascii="Arial" w:hAnsi="Arial" w:cs="Arial"/>
      <w:b/>
      <w:bCs/>
    </w:rPr>
  </w:style>
  <w:style w:type="paragraph" w:styleId="Titolo6">
    <w:name w:val="heading 6"/>
    <w:basedOn w:val="Normale"/>
    <w:next w:val="Normale"/>
    <w:qFormat/>
    <w:pPr>
      <w:keepNext/>
      <w:numPr>
        <w:ilvl w:val="5"/>
        <w:numId w:val="2"/>
      </w:numPr>
      <w:tabs>
        <w:tab w:val="left" w:pos="360"/>
      </w:tabs>
      <w:ind w:left="360" w:firstLine="0"/>
      <w:jc w:val="both"/>
      <w:outlineLvl w:val="5"/>
    </w:pPr>
    <w:rPr>
      <w:b/>
      <w:bCs/>
      <w:szCs w:val="18"/>
    </w:rPr>
  </w:style>
  <w:style w:type="paragraph" w:styleId="Titolo7">
    <w:name w:val="heading 7"/>
    <w:basedOn w:val="Normale"/>
    <w:next w:val="Normale"/>
    <w:qFormat/>
    <w:pPr>
      <w:keepNext/>
      <w:numPr>
        <w:ilvl w:val="6"/>
        <w:numId w:val="2"/>
      </w:numPr>
      <w:jc w:val="center"/>
      <w:outlineLvl w:val="6"/>
    </w:pPr>
    <w:rPr>
      <w:b/>
      <w:bCs/>
      <w:sz w:val="22"/>
    </w:rPr>
  </w:style>
  <w:style w:type="paragraph" w:styleId="Titolo8">
    <w:name w:val="heading 8"/>
    <w:basedOn w:val="Normale"/>
    <w:next w:val="Normale"/>
    <w:qFormat/>
    <w:pPr>
      <w:keepNext/>
      <w:autoSpaceDE w:val="0"/>
      <w:jc w:val="center"/>
      <w:outlineLvl w:val="7"/>
    </w:pPr>
    <w:rPr>
      <w:b/>
      <w:bCs/>
      <w:color w:val="000000"/>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rPr>
  </w:style>
  <w:style w:type="character" w:customStyle="1" w:styleId="WW8Num4z0">
    <w:name w:val="WW8Num4z0"/>
    <w:rPr>
      <w:rFonts w:ascii="Times New Roman" w:hAnsi="Times New Roman" w:cs="Times New Roman"/>
      <w:szCs w:val="18"/>
    </w:rPr>
  </w:style>
  <w:style w:type="character" w:customStyle="1" w:styleId="WW8Num5z0">
    <w:name w:val="WW8Num5z0"/>
    <w:rPr>
      <w:rFonts w:ascii="Times New Roman" w:hAnsi="Times New Roman" w:cs="Times New Roman"/>
      <w:b/>
      <w:color w:val="auto"/>
      <w:sz w:val="22"/>
      <w:szCs w:val="22"/>
      <w:shd w:val="clear" w:color="auto" w:fill="FFFFFF"/>
    </w:rPr>
  </w:style>
  <w:style w:type="character" w:customStyle="1" w:styleId="WW8Num6z0">
    <w:name w:val="WW8Num6z0"/>
    <w:rPr>
      <w:rFonts w:ascii="Wingdings" w:hAnsi="Wingdings" w:cs="Wingdings"/>
      <w:sz w:val="16"/>
    </w:rPr>
  </w:style>
  <w:style w:type="character" w:customStyle="1" w:styleId="WW8Num7z0">
    <w:name w:val="WW8Num7z0"/>
    <w:rPr>
      <w:rFonts w:ascii="Wingdings" w:hAnsi="Wingdings" w:cs="Wingdings"/>
      <w:sz w:val="16"/>
    </w:rPr>
  </w:style>
  <w:style w:type="character" w:customStyle="1" w:styleId="WW8Num8z0">
    <w:name w:val="WW8Num8z0"/>
    <w:rPr>
      <w:rFonts w:ascii="Times New Roman" w:hAnsi="Times New Roman" w:cs="Times New Roman"/>
      <w:b/>
    </w:rPr>
  </w:style>
  <w:style w:type="character" w:customStyle="1" w:styleId="WW8Num9z0">
    <w:name w:val="WW8Num9z0"/>
    <w:rPr>
      <w:rFonts w:ascii="Times New Roman" w:hAnsi="Times New Roman" w:cs="Times New Roman"/>
      <w:b w:val="0"/>
      <w:bCs/>
      <w:i w:val="0"/>
      <w:iCs/>
    </w:rPr>
  </w:style>
  <w:style w:type="character" w:customStyle="1" w:styleId="WW8Num9z1">
    <w:name w:val="WW8Num9z1"/>
    <w:rPr>
      <w:rFonts w:ascii="Wingdings" w:hAnsi="Wingdings" w:cs="Times New Roman"/>
      <w:sz w:val="16"/>
      <w:szCs w:val="18"/>
    </w:rPr>
  </w:style>
  <w:style w:type="character" w:customStyle="1" w:styleId="WW8Num9z2">
    <w:name w:val="WW8Num9z2"/>
    <w:rPr>
      <w:rFonts w:ascii="Times New Roman" w:hAnsi="Times New Roman" w:cs="Times New Roman"/>
    </w:rPr>
  </w:style>
  <w:style w:type="character" w:customStyle="1" w:styleId="WW8Num10z0">
    <w:name w:val="WW8Num10z0"/>
    <w:rPr>
      <w:rFonts w:ascii="Times New Roman" w:hAnsi="Times New Roman" w:cs="Times New Roman"/>
      <w:b/>
      <w:color w:val="auto"/>
      <w:sz w:val="22"/>
      <w:szCs w:val="22"/>
      <w:shd w:val="clear" w:color="auto" w:fill="FFFFFF"/>
    </w:rPr>
  </w:style>
  <w:style w:type="character" w:customStyle="1" w:styleId="WW8Num10z1">
    <w:name w:val="WW8Num10z1"/>
    <w:rPr>
      <w:rFonts w:ascii="Times New Roman" w:hAnsi="Times New Roman" w:cs="Times New Roman"/>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 w:val="24"/>
      <w:szCs w:val="18"/>
    </w:rPr>
  </w:style>
  <w:style w:type="character" w:customStyle="1" w:styleId="WW8Num12z0">
    <w:name w:val="WW8Num12z0"/>
    <w:rPr>
      <w:rFonts w:ascii="Wingdings" w:hAnsi="Wingdings" w:cs="Wingdings"/>
      <w:sz w:val="16"/>
    </w:rPr>
  </w:style>
  <w:style w:type="character" w:customStyle="1" w:styleId="WW8Num13z0">
    <w:name w:val="WW8Num13z0"/>
    <w:rPr>
      <w:rFonts w:ascii="Wingdings" w:hAnsi="Wingdings" w:cs="Wingdings"/>
      <w:color w:val="000000"/>
      <w:sz w:val="16"/>
      <w:szCs w:val="23"/>
    </w:rPr>
  </w:style>
  <w:style w:type="character" w:customStyle="1" w:styleId="WW8Num14z0">
    <w:name w:val="WW8Num14z0"/>
    <w:rPr>
      <w:rFonts w:ascii="Wingdings" w:hAnsi="Wingdings" w:cs="Wingdings"/>
      <w:color w:val="000000"/>
      <w:sz w:val="16"/>
      <w:szCs w:val="23"/>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4z5">
    <w:name w:val="WW8Num14z5"/>
    <w:rPr>
      <w:rFonts w:ascii="Wingdings" w:hAnsi="Wingdings" w:cs="Wingdings"/>
    </w:rPr>
  </w:style>
  <w:style w:type="character" w:customStyle="1" w:styleId="WW8Num15z0">
    <w:name w:val="WW8Num15z0"/>
    <w:rPr>
      <w:rFonts w:ascii="Times New Roman" w:hAnsi="Times New Roman" w:cs="Times New Roman"/>
      <w:b/>
      <w:bCs/>
      <w:i/>
      <w:iCs/>
      <w:color w:val="auto"/>
      <w:sz w:val="22"/>
      <w:szCs w:val="18"/>
    </w:rPr>
  </w:style>
  <w:style w:type="character" w:customStyle="1" w:styleId="WW8Num15z2">
    <w:name w:val="WW8Num15z2"/>
    <w:rPr>
      <w:rFonts w:ascii="Times New Roman" w:hAnsi="Times New Roman" w:cs="Times New Roman"/>
      <w:b w:val="0"/>
      <w:bCs/>
      <w:i w:val="0"/>
      <w:color w:val="auto"/>
      <w:szCs w:val="18"/>
    </w:rPr>
  </w:style>
  <w:style w:type="character" w:customStyle="1" w:styleId="WW8Num15z3">
    <w:name w:val="WW8Num15z3"/>
    <w:rPr>
      <w:rFonts w:ascii="Symbol" w:hAnsi="Symbol" w:cs="Times New Roman"/>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sz w:val="16"/>
    </w:rPr>
  </w:style>
  <w:style w:type="character" w:customStyle="1" w:styleId="WW8Num18z0">
    <w:name w:val="WW8Num18z0"/>
    <w:rPr>
      <w:b w:val="0"/>
      <w:bCs/>
      <w:i w:val="0"/>
    </w:rPr>
  </w:style>
  <w:style w:type="character" w:customStyle="1" w:styleId="WW8Num19z0">
    <w:name w:val="WW8Num19z0"/>
    <w:rPr>
      <w:rFonts w:ascii="Times New Roman" w:hAnsi="Times New Roman" w:cs="Times New Roman"/>
      <w:sz w:val="24"/>
      <w:szCs w:val="24"/>
    </w:rPr>
  </w:style>
  <w:style w:type="character" w:customStyle="1" w:styleId="WW8Num20z0">
    <w:name w:val="WW8Num20z0"/>
    <w:rPr>
      <w:rFonts w:ascii="Times New Roman" w:hAnsi="Times New Roman" w:cs="Times New Roman"/>
    </w:rPr>
  </w:style>
  <w:style w:type="character" w:customStyle="1" w:styleId="WW8Num21z0">
    <w:name w:val="WW8Num21z0"/>
    <w:rPr>
      <w:rFonts w:ascii="Times New Roman" w:hAnsi="Times New Roman" w:cs="Times New Roman"/>
      <w:sz w:val="24"/>
      <w:szCs w:val="24"/>
    </w:rPr>
  </w:style>
  <w:style w:type="character" w:customStyle="1" w:styleId="WW8Num22z0">
    <w:name w:val="WW8Num22z0"/>
    <w:rPr>
      <w:rFonts w:ascii="Times New Roman" w:hAnsi="Times New Roman" w:cs="Times New Roman"/>
      <w:b/>
    </w:rPr>
  </w:style>
  <w:style w:type="character" w:customStyle="1" w:styleId="WW8Num23z0">
    <w:name w:val="WW8Num23z0"/>
    <w:rPr>
      <w:rFonts w:ascii="Wingdings" w:hAnsi="Wingdings" w:cs="Wingdings"/>
      <w:sz w:val="16"/>
    </w:rPr>
  </w:style>
  <w:style w:type="character" w:customStyle="1" w:styleId="WW8Num24z0">
    <w:name w:val="WW8Num24z0"/>
    <w:rPr>
      <w:rFonts w:ascii="Wingdings" w:hAnsi="Wingdings" w:cs="Wingdings"/>
      <w:color w:val="000000"/>
      <w:sz w:val="16"/>
      <w:szCs w:val="23"/>
    </w:rPr>
  </w:style>
  <w:style w:type="character" w:customStyle="1" w:styleId="WW8Num25z0">
    <w:name w:val="WW8Num25z0"/>
    <w:rPr>
      <w:rFonts w:ascii="Wingdings" w:hAnsi="Wingdings" w:cs="Wingdings"/>
      <w:color w:val="000000"/>
      <w:sz w:val="16"/>
      <w:szCs w:val="23"/>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5z5">
    <w:name w:val="WW8Num25z5"/>
    <w:rPr>
      <w:rFonts w:ascii="Wingdings" w:hAnsi="Wingdings" w:cs="Wingdings"/>
    </w:rPr>
  </w:style>
  <w:style w:type="character" w:customStyle="1" w:styleId="Carpredefinitoparagrafo3">
    <w:name w:val="Car. predefinito paragrafo3"/>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Carpredefinitoparagrafo2">
    <w:name w:val="Car. predefinito paragrafo2"/>
  </w:style>
  <w:style w:type="character" w:customStyle="1" w:styleId="WW8Num11z1">
    <w:name w:val="WW8Num11z1"/>
  </w:style>
  <w:style w:type="character" w:customStyle="1" w:styleId="WW8Num11z2">
    <w:name w:val="WW8Num11z2"/>
    <w:rPr>
      <w:b/>
    </w:rPr>
  </w:style>
  <w:style w:type="character" w:customStyle="1" w:styleId="WW8Num11z3">
    <w:name w:val="WW8Num11z3"/>
  </w:style>
  <w:style w:type="character" w:customStyle="1" w:styleId="WW8Num11z4">
    <w:name w:val="WW8Num11z4"/>
    <w:rPr>
      <w:szCs w:val="18"/>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Wingdings" w:hAnsi="Wingdings" w:cs="Times New Roman"/>
      <w:sz w:val="16"/>
      <w:szCs w:val="18"/>
    </w:rPr>
  </w:style>
  <w:style w:type="character" w:customStyle="1" w:styleId="WW8Num12z2">
    <w:name w:val="WW8Num12z2"/>
    <w:rPr>
      <w:rFonts w:ascii="Times New Roman" w:hAnsi="Times New Roman" w:cs="Times New Roman"/>
    </w:rPr>
  </w:style>
  <w:style w:type="character" w:customStyle="1" w:styleId="WW8Num14z2">
    <w:name w:val="WW8Num14z2"/>
  </w:style>
  <w:style w:type="character" w:customStyle="1" w:styleId="WW8Num14z4">
    <w:name w:val="WW8Num14z4"/>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8z5">
    <w:name w:val="WW8Num18z5"/>
    <w:rPr>
      <w:rFonts w:ascii="Wingdings" w:hAnsi="Wingdings" w:cs="Wingdings"/>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Carpredefinitoparagrafo1">
    <w:name w:val="Car. predefinito paragrafo1"/>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Wingdings" w:hAnsi="Wingdings" w:cs="Wingdings"/>
      <w:sz w:val="20"/>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7z1">
    <w:name w:val="WW8Num7z1"/>
    <w:rPr>
      <w:rFonts w:ascii="Wingdings" w:hAnsi="Wingdings" w:cs="Wingdings"/>
      <w:sz w:val="20"/>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rPr>
      <w:b/>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rPr>
      <w:rFonts w:ascii="Courier New" w:hAnsi="Courier New" w:cs="Courier New"/>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rPr>
      <w:rFonts w:ascii="Wingdings" w:hAnsi="Wingdings" w:cs="Wingdings"/>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2">
    <w:name w:val="WW8Num25z2"/>
  </w:style>
  <w:style w:type="character" w:customStyle="1" w:styleId="WW8Num25z4">
    <w:name w:val="WW8Num25z4"/>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b w:val="0"/>
      <w:i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rPr>
  </w:style>
  <w:style w:type="character" w:customStyle="1" w:styleId="WW8Num30z0">
    <w:name w:val="WW8Num30z0"/>
    <w:rPr>
      <w:b w:val="0"/>
      <w:i w:val="0"/>
    </w:rPr>
  </w:style>
  <w:style w:type="character" w:customStyle="1" w:styleId="WW8Num30z2">
    <w:name w:val="WW8Num30z2"/>
    <w:rPr>
      <w:rFonts w:ascii="Wingdings" w:hAnsi="Wingdings" w:cs="Wingdings"/>
      <w:b w:val="0"/>
      <w:i w:val="0"/>
      <w:sz w:val="20"/>
    </w:rPr>
  </w:style>
  <w:style w:type="character" w:customStyle="1" w:styleId="WW8Num30z3">
    <w:name w:val="WW8Num30z3"/>
    <w:rPr>
      <w:rFonts w:ascii="Courier New" w:hAnsi="Courier New" w:cs="Courier New"/>
      <w:b w:val="0"/>
      <w:i w:val="0"/>
      <w:sz w:val="24"/>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ourier New" w:hAnsi="Courier New" w:cs="Courier New"/>
      <w:sz w:val="24"/>
    </w:rPr>
  </w:style>
  <w:style w:type="character" w:customStyle="1" w:styleId="WW8Num37z1">
    <w:name w:val="WW8Num37z1"/>
    <w:rPr>
      <w:rFonts w:ascii="Times New Roman" w:eastAsia="Times New Roman" w:hAnsi="Times New Roman" w:cs="Times New Roman"/>
      <w:b/>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7z4">
    <w:name w:val="WW8Num37z4"/>
    <w:rPr>
      <w:rFonts w:ascii="Courier New" w:hAnsi="Courier New" w:cs="Courier New"/>
    </w:rPr>
  </w:style>
  <w:style w:type="character" w:customStyle="1" w:styleId="WW8Num38z0">
    <w:name w:val="WW8Num38z0"/>
    <w:rPr>
      <w:rFonts w:ascii="Wingdings" w:hAnsi="Wingdings" w:cs="Wingdings"/>
      <w:sz w:val="16"/>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Times New Roman" w:eastAsia="Times New Roman" w:hAnsi="Times New Roman" w:cs="Times New Roman"/>
      <w:sz w:val="22"/>
      <w:szCs w:val="22"/>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rPr>
  </w:style>
  <w:style w:type="character" w:customStyle="1" w:styleId="WW8Num42z0">
    <w:name w:val="WW8Num42z0"/>
    <w:rPr>
      <w:rFonts w:ascii="Arial" w:hAnsi="Arial" w:cs="Aria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color w:val="auto"/>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Wingdings" w:hAnsi="Wingdings" w:cs="Wingdings"/>
      <w:sz w:val="16"/>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szCs w:val="21"/>
    </w:rPr>
  </w:style>
  <w:style w:type="character" w:customStyle="1" w:styleId="WW8Num49z0">
    <w:name w:val="WW8Num49z0"/>
    <w:rPr>
      <w:rFonts w:ascii="Wingdings" w:hAnsi="Wingdings" w:cs="Wingdings"/>
      <w:sz w:val="20"/>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49z4">
    <w:name w:val="WW8Num49z4"/>
    <w:rPr>
      <w:rFonts w:ascii="Courier New" w:hAnsi="Courier New" w:cs="Courier New"/>
    </w:rPr>
  </w:style>
  <w:style w:type="character" w:customStyle="1" w:styleId="WW8Num50z0">
    <w:name w:val="WW8Num50z0"/>
  </w:style>
  <w:style w:type="character" w:customStyle="1" w:styleId="WW8Num50z1">
    <w:name w:val="WW8Num50z1"/>
    <w:rPr>
      <w:rFonts w:ascii="Times New Roman" w:hAnsi="Times New Roman" w:cs="Times New Roman"/>
    </w:rPr>
  </w:style>
  <w:style w:type="character" w:customStyle="1" w:styleId="WW8Num51z0">
    <w:name w:val="WW8Num51z0"/>
    <w:rPr>
      <w:rFonts w:ascii="Times New Roman" w:hAnsi="Times New Roman" w:cs="Times New Roman"/>
    </w:rPr>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b/>
    </w:rPr>
  </w:style>
  <w:style w:type="character" w:customStyle="1" w:styleId="WW8Num55z1">
    <w:name w:val="WW8Num55z1"/>
  </w:style>
  <w:style w:type="character" w:customStyle="1" w:styleId="WW8Num55z2">
    <w:name w:val="WW8Num55z2"/>
    <w:rPr>
      <w:b/>
    </w:rPr>
  </w:style>
  <w:style w:type="character" w:customStyle="1" w:styleId="WW8Num55z3">
    <w:name w:val="WW8Num55z3"/>
  </w:style>
  <w:style w:type="character" w:customStyle="1" w:styleId="WW8Num55z4">
    <w:name w:val="WW8Num55z4"/>
    <w:rPr>
      <w:szCs w:val="18"/>
    </w:rPr>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rPr>
  </w:style>
  <w:style w:type="character" w:customStyle="1" w:styleId="WW8Num58z0">
    <w:name w:val="WW8Num58z0"/>
    <w:rPr>
      <w:rFonts w:ascii="Arial" w:hAnsi="Arial" w:cs="Arial"/>
    </w:rPr>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Wingdings" w:hAnsi="Wingdings" w:cs="Wingdings"/>
      <w:sz w:val="20"/>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rPr>
      <w:rFonts w:ascii="Times New Roman" w:eastAsia="Times New Roman" w:hAnsi="Times New Roman" w:cs="Times New Roman"/>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1z3">
    <w:name w:val="WW8Num61z3"/>
    <w:rPr>
      <w:rFonts w:ascii="Symbol" w:hAnsi="Symbol" w:cs="Symbol"/>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rPr>
      <w:rFonts w:ascii="Times New Roman" w:eastAsia="Times New Roman" w:hAnsi="Times New Roman" w:cs="Times New Roman"/>
      <w:b/>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Times New Roman" w:hAnsi="Times New Roman" w:cs="Times New Roman"/>
      <w:b w:val="0"/>
      <w:bCs/>
      <w:i w:val="0"/>
      <w:iCs/>
    </w:rPr>
  </w:style>
  <w:style w:type="character" w:customStyle="1" w:styleId="WW8Num64z1">
    <w:name w:val="WW8Num64z1"/>
    <w:rPr>
      <w:rFonts w:ascii="Wingdings" w:hAnsi="Wingdings" w:cs="Times New Roman"/>
      <w:sz w:val="16"/>
      <w:szCs w:val="18"/>
    </w:rPr>
  </w:style>
  <w:style w:type="character" w:customStyle="1" w:styleId="WW8Num64z2">
    <w:name w:val="WW8Num64z2"/>
    <w:rPr>
      <w:rFonts w:ascii="Times New Roman" w:hAnsi="Times New Roman" w:cs="Times New Roman"/>
    </w:rPr>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Times New Roman" w:eastAsia="Times New Roman" w:hAnsi="Times New Roman" w:cs="Times New Roman"/>
      <w:b/>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Times New Roman" w:hAnsi="Times New Roman" w:cs="Times New Roman"/>
      <w:b w:val="0"/>
      <w:i w:val="0"/>
    </w:rPr>
  </w:style>
  <w:style w:type="character" w:customStyle="1" w:styleId="WW8Num70z1">
    <w:name w:val="WW8Num70z1"/>
    <w:rPr>
      <w:rFonts w:ascii="Symbol" w:hAnsi="Symbol" w:cs="Symbol"/>
      <w:b w:val="0"/>
      <w:i w:val="0"/>
      <w:szCs w:val="20"/>
    </w:rPr>
  </w:style>
  <w:style w:type="character" w:customStyle="1" w:styleId="WW8Num70z2">
    <w:name w:val="WW8Num70z2"/>
    <w:rPr>
      <w:rFonts w:ascii="Wingdings" w:hAnsi="Wingdings" w:cs="Wingdings"/>
      <w:b w:val="0"/>
      <w:i w:val="0"/>
      <w:sz w:val="20"/>
    </w:rPr>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rPr>
      <w:rFonts w:ascii="Times New Roman" w:hAnsi="Times New Roman" w:cs="Times New Roman"/>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imes New Roman" w:eastAsia="Times New Roman" w:hAnsi="Times New Roman" w:cs="Times New Roman"/>
      <w:b/>
    </w:rPr>
  </w:style>
  <w:style w:type="character" w:customStyle="1" w:styleId="WW8Num73z1">
    <w:name w:val="WW8Num73z1"/>
    <w:rPr>
      <w:rFonts w:ascii="Wingdings" w:hAnsi="Wingdings" w:cs="Wingdings"/>
      <w:sz w:val="20"/>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3z4">
    <w:name w:val="WW8Num73z4"/>
    <w:rPr>
      <w:rFonts w:ascii="Courier New" w:hAnsi="Courier New" w:cs="Courier New"/>
    </w:rPr>
  </w:style>
  <w:style w:type="character" w:customStyle="1" w:styleId="WW8Num74z0">
    <w:name w:val="WW8Num74z0"/>
    <w:rPr>
      <w:b w:val="0"/>
    </w:rPr>
  </w:style>
  <w:style w:type="character" w:customStyle="1" w:styleId="WW8Num74z1">
    <w:name w:val="WW8Num74z1"/>
    <w:rPr>
      <w:rFonts w:ascii="Symbol" w:hAnsi="Symbol" w:cs="Symbol"/>
      <w:b w:val="0"/>
    </w:rPr>
  </w:style>
  <w:style w:type="character" w:customStyle="1" w:styleId="WW8Num74z2">
    <w:name w:val="WW8Num74z2"/>
    <w:rPr>
      <w:rFonts w:ascii="Courier New" w:hAnsi="Courier New" w:cs="Courier New"/>
      <w:b w:val="0"/>
      <w:sz w:val="20"/>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Arial" w:hAnsi="Arial" w:cs="Arial"/>
      <w:szCs w:val="21"/>
    </w:rPr>
  </w:style>
  <w:style w:type="character" w:customStyle="1" w:styleId="WW8Num76z0">
    <w:name w:val="WW8Num76z0"/>
    <w:rPr>
      <w:rFonts w:ascii="Courier New" w:hAnsi="Courier New" w:cs="Courier New"/>
      <w:sz w:val="24"/>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3">
    <w:name w:val="WW8Num76z3"/>
    <w:rPr>
      <w:rFonts w:ascii="Symbol" w:hAnsi="Symbol" w:cs="Symbol"/>
    </w:rPr>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Arial" w:hAnsi="Arial" w:cs="Arial"/>
    </w:rPr>
  </w:style>
  <w:style w:type="character" w:customStyle="1" w:styleId="WW8Num79z0">
    <w:name w:val="WW8Num79z0"/>
    <w:rPr>
      <w:rFonts w:ascii="Times New Roman" w:eastAsia="Times New Roman" w:hAnsi="Times New Roman" w:cs="Times New Roman"/>
      <w:b/>
      <w:sz w:val="18"/>
      <w:szCs w:val="18"/>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0z3">
    <w:name w:val="WW8Num80z3"/>
    <w:rPr>
      <w:rFonts w:ascii="Symbol" w:hAnsi="Symbol" w:cs="Symbol"/>
    </w:rPr>
  </w:style>
  <w:style w:type="character" w:customStyle="1" w:styleId="WW8Num81z0">
    <w:name w:val="WW8Num81z0"/>
    <w:rPr>
      <w:rFonts w:ascii="Symbol" w:hAnsi="Symbol"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Times New Roman"/>
    </w:rPr>
  </w:style>
  <w:style w:type="character" w:customStyle="1" w:styleId="WW8Num82z0">
    <w:name w:val="WW8Num82z0"/>
    <w:rPr>
      <w:rFonts w:ascii="Times New Roman" w:eastAsia="Times New Roman" w:hAnsi="Times New Roman" w:cs="Times New Roman"/>
      <w:b/>
      <w:color w:val="auto"/>
      <w:sz w:val="22"/>
      <w:szCs w:val="22"/>
    </w:rPr>
  </w:style>
  <w:style w:type="character" w:customStyle="1" w:styleId="WW8Num82z1">
    <w:name w:val="WW8Num82z1"/>
    <w:rPr>
      <w:rFonts w:ascii="Times New Roman" w:hAnsi="Times New Roman" w:cs="Times New Roman"/>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Arial" w:eastAsia="Times New Roman" w:hAnsi="Arial" w:cs="Arial"/>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cs="Wingdings"/>
    </w:rPr>
  </w:style>
  <w:style w:type="character" w:customStyle="1" w:styleId="WW8Num83z3">
    <w:name w:val="WW8Num83z3"/>
    <w:rPr>
      <w:rFonts w:ascii="Symbol" w:hAnsi="Symbol" w:cs="Symbol"/>
    </w:rPr>
  </w:style>
  <w:style w:type="character" w:customStyle="1" w:styleId="WW8Num84z0">
    <w:name w:val="WW8Num84z0"/>
    <w:rPr>
      <w:rFonts w:ascii="Times New Roman" w:hAnsi="Times New Roman" w:cs="Times New Roman"/>
      <w:sz w:val="24"/>
      <w:szCs w:val="18"/>
    </w:rPr>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Symbol" w:hAnsi="Symbol" w:cs="Symbol"/>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cs="Wingdings"/>
    </w:rPr>
  </w:style>
  <w:style w:type="character" w:customStyle="1" w:styleId="WW8Num88z0">
    <w:name w:val="WW8Num88z0"/>
    <w:rPr>
      <w:rFonts w:ascii="Times New Roman" w:eastAsia="Times New Roman" w:hAnsi="Times New Roman" w:cs="Times New Roman"/>
      <w:b/>
    </w:rPr>
  </w:style>
  <w:style w:type="character" w:customStyle="1" w:styleId="WW8Num88z1">
    <w:name w:val="WW8Num88z1"/>
    <w:rPr>
      <w:rFonts w:ascii="Courier New" w:hAnsi="Courier New" w:cs="Courier New"/>
    </w:rPr>
  </w:style>
  <w:style w:type="character" w:customStyle="1" w:styleId="WW8Num88z2">
    <w:name w:val="WW8Num88z2"/>
    <w:rPr>
      <w:rFonts w:ascii="Wingdings" w:hAnsi="Wingdings" w:cs="Wingdings"/>
    </w:rPr>
  </w:style>
  <w:style w:type="character" w:customStyle="1" w:styleId="WW8Num88z3">
    <w:name w:val="WW8Num88z3"/>
    <w:rPr>
      <w:rFonts w:ascii="Symbol" w:hAnsi="Symbol" w:cs="Symbol"/>
    </w:rPr>
  </w:style>
  <w:style w:type="character" w:customStyle="1" w:styleId="WW8Num89z0">
    <w:name w:val="WW8Num89z0"/>
    <w:rPr>
      <w:rFonts w:ascii="Courier New" w:hAnsi="Courier New" w:cs="Courier New"/>
      <w:b w:val="0"/>
      <w:i w:val="0"/>
      <w:sz w:val="20"/>
      <w:szCs w:val="22"/>
    </w:rPr>
  </w:style>
  <w:style w:type="character" w:customStyle="1" w:styleId="WW8Num89z1">
    <w:name w:val="WW8Num89z1"/>
    <w:rPr>
      <w:rFonts w:ascii="Symbol" w:hAnsi="Symbol" w:cs="Symbol"/>
      <w:b w:val="0"/>
      <w:i w:val="0"/>
      <w:sz w:val="20"/>
      <w:szCs w:val="22"/>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imes New Roman" w:hAnsi="Times New Roman" w:cs="Times New Roman"/>
      <w:b/>
    </w:rPr>
  </w:style>
  <w:style w:type="character" w:customStyle="1" w:styleId="WW8Num90z1">
    <w:name w:val="WW8Num90z1"/>
    <w:rPr>
      <w:rFonts w:ascii="Times New Roman" w:hAnsi="Times New Roman" w:cs="Times New Roman"/>
    </w:rPr>
  </w:style>
  <w:style w:type="character" w:customStyle="1" w:styleId="WW8Num91z0">
    <w:name w:val="WW8Num91z0"/>
    <w:rPr>
      <w:rFonts w:ascii="Wingdings" w:hAnsi="Wingdings" w:cs="Wingdings"/>
      <w:sz w:val="16"/>
    </w:rPr>
  </w:style>
  <w:style w:type="character" w:customStyle="1" w:styleId="WW8Num91z1">
    <w:name w:val="WW8Num91z1"/>
    <w:rPr>
      <w:rFonts w:ascii="Courier New" w:hAnsi="Courier New" w:cs="Courier New"/>
    </w:rPr>
  </w:style>
  <w:style w:type="character" w:customStyle="1" w:styleId="WW8Num91z2">
    <w:name w:val="WW8Num91z2"/>
    <w:rPr>
      <w:rFonts w:ascii="Wingdings" w:hAnsi="Wingdings" w:cs="Wingdings"/>
    </w:rPr>
  </w:style>
  <w:style w:type="character" w:customStyle="1" w:styleId="WW8Num91z3">
    <w:name w:val="WW8Num91z3"/>
    <w:rPr>
      <w:rFonts w:ascii="Symbol" w:hAnsi="Symbol" w:cs="Symbol"/>
    </w:rPr>
  </w:style>
  <w:style w:type="character" w:customStyle="1" w:styleId="WW8Num92z0">
    <w:name w:val="WW8Num92z0"/>
  </w:style>
  <w:style w:type="character" w:customStyle="1" w:styleId="WW8Num92z1">
    <w:name w:val="WW8Num92z1"/>
    <w:rPr>
      <w:rFonts w:ascii="Times New Roman" w:hAnsi="Times New Roman" w:cs="Times New Roman"/>
    </w:rPr>
  </w:style>
  <w:style w:type="character" w:customStyle="1" w:styleId="WW8Num93z0">
    <w:name w:val="WW8Num93z0"/>
    <w:rPr>
      <w:rFonts w:ascii="Wingdings" w:hAnsi="Wingdings" w:cs="Wingdings"/>
      <w:color w:val="000000"/>
      <w:sz w:val="16"/>
      <w:szCs w:val="23"/>
    </w:rPr>
  </w:style>
  <w:style w:type="character" w:customStyle="1" w:styleId="WW8Num93z1">
    <w:name w:val="WW8Num93z1"/>
    <w:rPr>
      <w:rFonts w:ascii="Courier New" w:hAnsi="Courier New" w:cs="Courier New"/>
    </w:rPr>
  </w:style>
  <w:style w:type="character" w:customStyle="1" w:styleId="WW8Num93z2">
    <w:name w:val="WW8Num93z2"/>
    <w:rPr>
      <w:rFonts w:ascii="Wingdings" w:hAnsi="Wingdings" w:cs="Wingdings"/>
    </w:rPr>
  </w:style>
  <w:style w:type="character" w:customStyle="1" w:styleId="WW8Num93z3">
    <w:name w:val="WW8Num93z3"/>
    <w:rPr>
      <w:rFonts w:ascii="Symbol" w:hAnsi="Symbol" w:cs="Symbol"/>
    </w:rPr>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rPr>
      <w:rFonts w:ascii="Times New Roman" w:eastAsia="Times New Roman" w:hAnsi="Times New Roman" w:cs="Times New Roman"/>
    </w:rPr>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Symbol" w:hAnsi="Symbol" w:cs="Symbol"/>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8z0">
    <w:name w:val="WW8Num98z0"/>
    <w:rPr>
      <w:rFonts w:ascii="Courier New" w:hAnsi="Courier New" w:cs="Courier New"/>
      <w:sz w:val="20"/>
    </w:rPr>
  </w:style>
  <w:style w:type="character" w:customStyle="1" w:styleId="WW8Num98z1">
    <w:name w:val="WW8Num98z1"/>
    <w:rPr>
      <w:rFonts w:ascii="Wingdings" w:hAnsi="Wingdings" w:cs="Wingdings"/>
      <w:sz w:val="20"/>
    </w:rPr>
  </w:style>
  <w:style w:type="character" w:customStyle="1" w:styleId="WW8Num98z2">
    <w:name w:val="WW8Num98z2"/>
    <w:rPr>
      <w:rFonts w:ascii="Wingdings" w:hAnsi="Wingdings" w:cs="Wingdings"/>
    </w:rPr>
  </w:style>
  <w:style w:type="character" w:customStyle="1" w:styleId="WW8Num98z3">
    <w:name w:val="WW8Num98z3"/>
    <w:rPr>
      <w:rFonts w:ascii="Symbol" w:hAnsi="Symbol" w:cs="Symbol"/>
    </w:rPr>
  </w:style>
  <w:style w:type="character" w:customStyle="1" w:styleId="WW8Num98z4">
    <w:name w:val="WW8Num98z4"/>
    <w:rPr>
      <w:rFonts w:ascii="Courier New" w:hAnsi="Courier New" w:cs="Courier New"/>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Arial" w:eastAsia="Times New Roman" w:hAnsi="Arial" w:cs="Arial"/>
    </w:rPr>
  </w:style>
  <w:style w:type="character" w:customStyle="1" w:styleId="WW8Num100z1">
    <w:name w:val="WW8Num100z1"/>
    <w:rPr>
      <w:rFonts w:ascii="Courier New" w:hAnsi="Courier New" w:cs="Courier New"/>
    </w:rPr>
  </w:style>
  <w:style w:type="character" w:customStyle="1" w:styleId="WW8Num100z2">
    <w:name w:val="WW8Num100z2"/>
    <w:rPr>
      <w:rFonts w:ascii="Wingdings" w:hAnsi="Wingdings" w:cs="Wingdings"/>
    </w:rPr>
  </w:style>
  <w:style w:type="character" w:customStyle="1" w:styleId="WW8Num100z3">
    <w:name w:val="WW8Num100z3"/>
    <w:rPr>
      <w:rFonts w:ascii="Symbol" w:hAnsi="Symbol" w:cs="Symbol"/>
    </w:rPr>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imes New Roman" w:hAnsi="Times New Roman" w:cs="Times New Roman"/>
      <w:b w:val="0"/>
      <w:i w:val="0"/>
    </w:rPr>
  </w:style>
  <w:style w:type="character" w:customStyle="1" w:styleId="WW8Num102z1">
    <w:name w:val="WW8Num102z1"/>
    <w:rPr>
      <w:rFonts w:ascii="Symbol" w:hAnsi="Symbol" w:cs="Symbol"/>
      <w:b w:val="0"/>
      <w:i w:val="0"/>
    </w:rPr>
  </w:style>
  <w:style w:type="character" w:customStyle="1" w:styleId="WW8Num102z2">
    <w:name w:val="WW8Num102z2"/>
    <w:rPr>
      <w:rFonts w:ascii="Wingdings" w:hAnsi="Wingdings" w:cs="Wingdings"/>
      <w:b w:val="0"/>
      <w:i w:val="0"/>
      <w:sz w:val="20"/>
    </w:rPr>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Arial" w:hAnsi="Arial" w:cs="Arial"/>
    </w:rPr>
  </w:style>
  <w:style w:type="character" w:customStyle="1" w:styleId="WW8Num106z0">
    <w:name w:val="WW8Num106z0"/>
    <w:rPr>
      <w:rFonts w:ascii="Wingdings" w:hAnsi="Wingdings" w:cs="Wingdings"/>
      <w:color w:val="000000"/>
      <w:sz w:val="16"/>
      <w:szCs w:val="23"/>
    </w:rPr>
  </w:style>
  <w:style w:type="character" w:customStyle="1" w:styleId="WW8Num106z1">
    <w:name w:val="WW8Num106z1"/>
    <w:rPr>
      <w:rFonts w:ascii="Courier New" w:hAnsi="Courier New" w:cs="Courier New"/>
    </w:rPr>
  </w:style>
  <w:style w:type="character" w:customStyle="1" w:styleId="WW8Num106z3">
    <w:name w:val="WW8Num106z3"/>
    <w:rPr>
      <w:rFonts w:ascii="Symbol" w:hAnsi="Symbol" w:cs="Symbol"/>
    </w:rPr>
  </w:style>
  <w:style w:type="character" w:customStyle="1" w:styleId="WW8Num106z5">
    <w:name w:val="WW8Num106z5"/>
    <w:rPr>
      <w:rFonts w:ascii="Wingdings" w:hAnsi="Wingdings" w:cs="Wingdings"/>
    </w:rPr>
  </w:style>
  <w:style w:type="character" w:customStyle="1" w:styleId="WW8Num107z0">
    <w:name w:val="WW8Num107z0"/>
    <w:rPr>
      <w:color w:val="000000"/>
      <w:szCs w:val="21"/>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b w:val="0"/>
      <w:i w:val="0"/>
      <w:sz w:val="22"/>
    </w:rPr>
  </w:style>
  <w:style w:type="character" w:customStyle="1" w:styleId="WW8Num109z0">
    <w:name w:val="WW8Num109z0"/>
    <w:rPr>
      <w:rFonts w:ascii="Times New Roman" w:hAnsi="Times New Roman" w:cs="Times New Roman"/>
      <w:b/>
      <w:bCs/>
      <w:color w:val="auto"/>
      <w:szCs w:val="18"/>
    </w:rPr>
  </w:style>
  <w:style w:type="character" w:customStyle="1" w:styleId="WW8Num109z3">
    <w:name w:val="WW8Num109z3"/>
    <w:rPr>
      <w:rFonts w:ascii="Symbol" w:hAnsi="Symbol" w:cs="Times New Roman"/>
    </w:rPr>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ascii="Wingdings" w:hAnsi="Wingdings" w:cs="Wingdings"/>
      <w:sz w:val="16"/>
    </w:rPr>
  </w:style>
  <w:style w:type="character" w:customStyle="1" w:styleId="WW8Num111z1">
    <w:name w:val="WW8Num111z1"/>
    <w:rPr>
      <w:rFonts w:ascii="Courier New" w:hAnsi="Courier New" w:cs="Courier New"/>
    </w:rPr>
  </w:style>
  <w:style w:type="character" w:customStyle="1" w:styleId="WW8Num111z2">
    <w:name w:val="WW8Num111z2"/>
    <w:rPr>
      <w:rFonts w:ascii="Wingdings" w:hAnsi="Wingdings" w:cs="Wingdings"/>
    </w:rPr>
  </w:style>
  <w:style w:type="character" w:customStyle="1" w:styleId="WW8Num111z3">
    <w:name w:val="WW8Num111z3"/>
    <w:rPr>
      <w:rFonts w:ascii="Symbol" w:hAnsi="Symbol" w:cs="Symbol"/>
    </w:rPr>
  </w:style>
  <w:style w:type="character" w:customStyle="1" w:styleId="WW8Num112z0">
    <w:name w:val="WW8Num112z0"/>
  </w:style>
  <w:style w:type="character" w:customStyle="1" w:styleId="WW8Num112z1">
    <w:name w:val="WW8Num112z1"/>
    <w:rPr>
      <w:rFonts w:ascii="Times New Roman" w:eastAsia="Times New Roman" w:hAnsi="Times New Roman" w:cs="Times New Roman"/>
      <w:b/>
    </w:rPr>
  </w:style>
  <w:style w:type="character" w:customStyle="1" w:styleId="WW8Num112z2">
    <w:name w:val="WW8Num112z2"/>
    <w:rPr>
      <w:rFonts w:ascii="Wingdings" w:hAnsi="Wingdings" w:cs="Wingdings"/>
      <w:sz w:val="16"/>
    </w:rPr>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imes New Roman" w:eastAsia="Times New Roman" w:hAnsi="Times New Roman" w:cs="Times New Roman"/>
      <w:b/>
    </w:rPr>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rPr>
      <w:rFonts w:ascii="Arial" w:hAnsi="Arial" w:cs="Arial"/>
    </w:rPr>
  </w:style>
  <w:style w:type="character" w:customStyle="1" w:styleId="WW8Num115z0">
    <w:name w:val="WW8Num115z0"/>
    <w:rPr>
      <w:rFonts w:ascii="Arial" w:eastAsia="Times New Roman" w:hAnsi="Arial" w:cs="Arial"/>
      <w:i/>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5z3">
    <w:name w:val="WW8Num115z3"/>
    <w:rPr>
      <w:rFonts w:ascii="Symbol" w:hAnsi="Symbol" w:cs="Symbol"/>
    </w:rPr>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Arial" w:eastAsia="Times New Roman" w:hAnsi="Arial" w:cs="Arial"/>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7z3">
    <w:name w:val="WW8Num117z3"/>
    <w:rPr>
      <w:rFonts w:ascii="Symbol" w:hAnsi="Symbol" w:cs="Symbol"/>
    </w:rPr>
  </w:style>
  <w:style w:type="character" w:customStyle="1" w:styleId="WW8Num118z0">
    <w:name w:val="WW8Num118z0"/>
    <w:rPr>
      <w:rFonts w:ascii="Symbol" w:hAnsi="Symbol" w:cs="Symbol"/>
    </w:rPr>
  </w:style>
  <w:style w:type="character" w:customStyle="1" w:styleId="WW8Num118z1">
    <w:name w:val="WW8Num118z1"/>
    <w:rPr>
      <w:rFonts w:ascii="Courier New" w:hAnsi="Courier New" w:cs="Courier New"/>
    </w:rPr>
  </w:style>
  <w:style w:type="character" w:customStyle="1" w:styleId="WW8Num118z2">
    <w:name w:val="WW8Num118z2"/>
    <w:rPr>
      <w:rFonts w:ascii="Wingdings" w:hAnsi="Wingdings" w:cs="Wingdings"/>
    </w:rPr>
  </w:style>
  <w:style w:type="character" w:customStyle="1" w:styleId="WW8Num119z0">
    <w:name w:val="WW8Num119z0"/>
    <w:rPr>
      <w:rFonts w:ascii="Courier New" w:hAnsi="Courier New" w:cs="Courier New"/>
      <w:sz w:val="24"/>
    </w:rPr>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19z3">
    <w:name w:val="WW8Num119z3"/>
    <w:rPr>
      <w:rFonts w:ascii="Symbol" w:hAnsi="Symbol" w:cs="Symbol"/>
    </w:rPr>
  </w:style>
  <w:style w:type="character" w:customStyle="1" w:styleId="WW8NumSt80z0">
    <w:name w:val="WW8NumSt80z0"/>
    <w:rPr>
      <w:rFonts w:ascii="Arial" w:hAnsi="Arial" w:cs="Arial"/>
    </w:rPr>
  </w:style>
  <w:style w:type="character" w:customStyle="1" w:styleId="WW8NumSt82z0">
    <w:name w:val="WW8NumSt82z0"/>
    <w:rPr>
      <w:rFonts w:ascii="Arial" w:hAnsi="Arial" w:cs="Arial"/>
    </w:rPr>
  </w:style>
  <w:style w:type="character" w:customStyle="1" w:styleId="WW8NumSt84z0">
    <w:name w:val="WW8NumSt84z0"/>
    <w:rPr>
      <w:rFonts w:ascii="Symbol" w:hAnsi="Symbol" w:cs="Symbol"/>
    </w:rPr>
  </w:style>
  <w:style w:type="character" w:customStyle="1" w:styleId="WW8NumSt86z0">
    <w:name w:val="WW8NumSt86z0"/>
    <w:rPr>
      <w:rFonts w:ascii="Arial" w:hAnsi="Arial" w:cs="Arial"/>
    </w:rPr>
  </w:style>
  <w:style w:type="character" w:customStyle="1" w:styleId="WW8NumSt90z0">
    <w:name w:val="WW8NumSt90z0"/>
    <w:rPr>
      <w:rFonts w:ascii="Arial" w:hAnsi="Arial" w:cs="Arial"/>
    </w:rPr>
  </w:style>
  <w:style w:type="character" w:customStyle="1" w:styleId="WW8NumSt91z0">
    <w:name w:val="WW8NumSt91z0"/>
    <w:rPr>
      <w:rFonts w:ascii="Arial" w:hAnsi="Arial" w:cs="Arial"/>
    </w:rPr>
  </w:style>
  <w:style w:type="character" w:customStyle="1" w:styleId="WW-Carpredefinitoparagrafo">
    <w:name w:val="WW-Car. predefinito paragrafo"/>
  </w:style>
  <w:style w:type="character" w:customStyle="1" w:styleId="Caratteredellanota">
    <w:name w:val="Carattere della nota"/>
    <w:rPr>
      <w:rFonts w:ascii="Times New Roman" w:hAnsi="Times New Roman" w:cs="Times New Roman"/>
      <w:vertAlign w:val="superscript"/>
    </w:rPr>
  </w:style>
  <w:style w:type="character" w:styleId="Collegamentoipertestuale">
    <w:name w:val="Hyperlink"/>
    <w:rPr>
      <w:color w:val="0000FF"/>
      <w:u w:val="single"/>
    </w:rPr>
  </w:style>
  <w:style w:type="character" w:styleId="Numeropagina">
    <w:name w:val="page number"/>
    <w:basedOn w:val="WW-Carpredefinitoparagrafo"/>
  </w:style>
  <w:style w:type="character" w:customStyle="1" w:styleId="wwwtitoloblocco1">
    <w:name w:val="wwwtitoloblocco1"/>
    <w:rPr>
      <w:rFonts w:ascii="Verdana" w:hAnsi="Verdana" w:cs="Times New Roman"/>
      <w:b/>
      <w:bCs/>
      <w:color w:val="00658F"/>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customStyle="1" w:styleId="Punti">
    <w:name w:val="Punti"/>
    <w:rPr>
      <w:rFonts w:ascii="OpenSymbol" w:eastAsia="OpenSymbol" w:hAnsi="OpenSymbol" w:cs="OpenSymbol"/>
    </w:rPr>
  </w:style>
  <w:style w:type="character" w:customStyle="1" w:styleId="PidipaginaCarattere">
    <w:name w:val="Piè di pagina Carattere"/>
    <w:rPr>
      <w:sz w:val="24"/>
      <w:szCs w:val="24"/>
      <w:lang w:eastAsia="zh-CN"/>
    </w:rPr>
  </w:style>
  <w:style w:type="character" w:customStyle="1" w:styleId="Rimandonotaapidipagina3">
    <w:name w:val="Rimando nota a piè di pagina3"/>
    <w:rPr>
      <w:vertAlign w:val="superscript"/>
    </w:rPr>
  </w:style>
  <w:style w:type="character" w:customStyle="1" w:styleId="Rimandonotadichiusura2">
    <w:name w:val="Rimando nota di chiusura2"/>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30">
    <w:name w:val="Titolo3"/>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pPr>
      <w:jc w:val="both"/>
    </w:pPr>
    <w:rPr>
      <w:szCs w:val="19"/>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Titolo20">
    <w:name w:val="Titolo2"/>
    <w:basedOn w:val="Normale"/>
    <w:next w:val="Corpotesto"/>
    <w:pPr>
      <w:keepNext/>
      <w:spacing w:before="240" w:after="120"/>
    </w:pPr>
    <w:rPr>
      <w:rFonts w:ascii="Liberation Sans" w:eastAsia="Microsoft YaHei" w:hAnsi="Liberation Sans" w:cs="Mangal"/>
      <w:sz w:val="28"/>
      <w:szCs w:val="28"/>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customStyle="1" w:styleId="Default">
    <w:name w:val="Default"/>
    <w:pPr>
      <w:suppressAutoHyphens/>
      <w:autoSpaceDE w:val="0"/>
    </w:pPr>
    <w:rPr>
      <w:color w:val="000000"/>
      <w:sz w:val="24"/>
      <w:szCs w:val="24"/>
      <w:lang w:eastAsia="zh-CN"/>
    </w:rPr>
  </w:style>
  <w:style w:type="paragraph" w:customStyle="1" w:styleId="Corpodeltesto21">
    <w:name w:val="Corpo del testo 21"/>
    <w:basedOn w:val="Normale"/>
    <w:rPr>
      <w:b/>
      <w:bCs/>
      <w:i/>
      <w:iCs/>
      <w:szCs w:val="22"/>
    </w:rPr>
  </w:style>
  <w:style w:type="paragraph" w:styleId="NormaleWeb">
    <w:name w:val="Normal (Web)"/>
    <w:basedOn w:val="Normale"/>
    <w:pPr>
      <w:spacing w:before="100" w:after="100"/>
    </w:pPr>
  </w:style>
  <w:style w:type="paragraph" w:customStyle="1" w:styleId="Rientrocorpodeltesto31">
    <w:name w:val="Rientro corpo del testo 31"/>
    <w:basedOn w:val="Normale"/>
    <w:pPr>
      <w:overflowPunct w:val="0"/>
      <w:autoSpaceDE w:val="0"/>
      <w:ind w:firstLine="708"/>
      <w:jc w:val="both"/>
      <w:textAlignment w:val="baseline"/>
    </w:pPr>
    <w:rPr>
      <w:rFonts w:ascii="Calibri" w:hAnsi="Calibri" w:cs="Calibri"/>
    </w:rPr>
  </w:style>
  <w:style w:type="paragraph" w:styleId="Rientrocorpodeltesto">
    <w:name w:val="Body Text Indent"/>
    <w:basedOn w:val="Normale"/>
    <w:link w:val="RientrocorpodeltestoCarattere"/>
    <w:pPr>
      <w:autoSpaceDE w:val="0"/>
      <w:ind w:left="720"/>
      <w:jc w:val="both"/>
    </w:pPr>
    <w:rPr>
      <w:sz w:val="22"/>
      <w:szCs w:val="22"/>
    </w:rPr>
  </w:style>
  <w:style w:type="paragraph" w:customStyle="1" w:styleId="Corpodeltesto31">
    <w:name w:val="Corpo del testo 31"/>
    <w:basedOn w:val="Normale"/>
    <w:pPr>
      <w:autoSpaceDE w:val="0"/>
      <w:jc w:val="both"/>
    </w:pPr>
    <w:rPr>
      <w:b/>
      <w:bCs/>
      <w:color w:val="000000"/>
      <w:sz w:val="22"/>
      <w:szCs w:val="23"/>
    </w:rPr>
  </w:style>
  <w:style w:type="paragraph" w:customStyle="1" w:styleId="Rientrocorpodeltesto21">
    <w:name w:val="Rientro corpo del testo 21"/>
    <w:basedOn w:val="Normale"/>
    <w:pPr>
      <w:autoSpaceDE w:val="0"/>
      <w:ind w:left="720"/>
      <w:jc w:val="both"/>
    </w:pPr>
    <w:rPr>
      <w:i/>
      <w:iCs/>
      <w:szCs w:val="22"/>
    </w:rPr>
  </w:style>
  <w:style w:type="paragraph" w:customStyle="1" w:styleId="BodyText21">
    <w:name w:val="Body Text 21"/>
    <w:basedOn w:val="Normale"/>
    <w:pPr>
      <w:widowControl w:val="0"/>
      <w:jc w:val="both"/>
    </w:pPr>
    <w:rPr>
      <w:rFonts w:ascii="Arial" w:hAnsi="Arial" w:cs="Arial"/>
      <w:sz w:val="22"/>
      <w:szCs w:val="20"/>
    </w:rPr>
  </w:style>
  <w:style w:type="paragraph" w:customStyle="1" w:styleId="indice2">
    <w:name w:val="indice2"/>
    <w:basedOn w:val="Normal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pPr>
    <w:rPr>
      <w:rFonts w:ascii="Arial" w:hAnsi="Arial" w:cs="Arial"/>
      <w:szCs w:val="22"/>
    </w:rPr>
  </w:style>
  <w:style w:type="paragraph" w:styleId="Testonotaapidipagina">
    <w:name w:val="footnote text"/>
    <w:basedOn w:val="Normale"/>
    <w:link w:val="TestonotaapidipaginaCarattere"/>
    <w:rPr>
      <w:sz w:val="20"/>
      <w:szCs w:val="20"/>
    </w:rPr>
  </w:style>
  <w:style w:type="paragraph" w:styleId="Pidipagina">
    <w:name w:val="footer"/>
    <w:basedOn w:val="Normale"/>
    <w:pPr>
      <w:tabs>
        <w:tab w:val="center" w:pos="4819"/>
        <w:tab w:val="right" w:pos="9638"/>
      </w:tabs>
    </w:pPr>
  </w:style>
  <w:style w:type="paragraph" w:styleId="Intestazione">
    <w:name w:val="header"/>
    <w:basedOn w:val="Normale"/>
    <w:link w:val="IntestazioneCarattere"/>
    <w:pPr>
      <w:widowControl w:val="0"/>
      <w:tabs>
        <w:tab w:val="center" w:pos="4819"/>
        <w:tab w:val="right" w:pos="9638"/>
      </w:tabs>
      <w:spacing w:line="567" w:lineRule="exact"/>
    </w:pPr>
    <w:rPr>
      <w:rFonts w:ascii="Arial" w:hAnsi="Arial" w:cs="Arial"/>
      <w:sz w:val="20"/>
      <w:szCs w:val="20"/>
      <w:lang w:bidi="he-IL"/>
    </w:r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Paragrafoelenco">
    <w:name w:val="List Paragraph"/>
    <w:basedOn w:val="Normale"/>
    <w:uiPriority w:val="34"/>
    <w:qFormat/>
    <w:rsid w:val="00DF436E"/>
    <w:pPr>
      <w:ind w:left="708"/>
    </w:pPr>
  </w:style>
  <w:style w:type="paragraph" w:customStyle="1" w:styleId="a">
    <w:basedOn w:val="Normale"/>
    <w:next w:val="Corpotesto"/>
    <w:rsid w:val="009746F5"/>
    <w:pPr>
      <w:jc w:val="both"/>
    </w:pPr>
    <w:rPr>
      <w:szCs w:val="19"/>
    </w:rPr>
  </w:style>
  <w:style w:type="character" w:customStyle="1" w:styleId="CorpotestoCarattere">
    <w:name w:val="Corpo testo Carattere"/>
    <w:link w:val="Corpotesto"/>
    <w:rsid w:val="00E9518C"/>
    <w:rPr>
      <w:sz w:val="24"/>
      <w:szCs w:val="19"/>
      <w:lang w:eastAsia="zh-CN"/>
    </w:rPr>
  </w:style>
  <w:style w:type="character" w:customStyle="1" w:styleId="TestonotaapidipaginaCarattere">
    <w:name w:val="Testo nota a piè di pagina Carattere"/>
    <w:link w:val="Testonotaapidipagina"/>
    <w:rsid w:val="00E9518C"/>
    <w:rPr>
      <w:lang w:eastAsia="zh-CN"/>
    </w:rPr>
  </w:style>
  <w:style w:type="character" w:customStyle="1" w:styleId="RientrocorpodeltestoCarattere">
    <w:name w:val="Rientro corpo del testo Carattere"/>
    <w:link w:val="Rientrocorpodeltesto"/>
    <w:rsid w:val="00E9518C"/>
    <w:rPr>
      <w:sz w:val="22"/>
      <w:szCs w:val="22"/>
      <w:lang w:eastAsia="zh-CN"/>
    </w:rPr>
  </w:style>
  <w:style w:type="character" w:customStyle="1" w:styleId="IntestazioneCarattere">
    <w:name w:val="Intestazione Carattere"/>
    <w:link w:val="Intestazione"/>
    <w:rsid w:val="00B40050"/>
    <w:rPr>
      <w:rFonts w:ascii="Arial" w:hAnsi="Arial" w:cs="Arial"/>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44287-1A01-4AAA-B587-15C41317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1689</Words>
  <Characters>9633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Comunale</dc:creator>
  <cp:keywords/>
  <dc:description/>
  <cp:lastModifiedBy>Maria Rosaria Buccolieri</cp:lastModifiedBy>
  <cp:revision>4</cp:revision>
  <cp:lastPrinted>1899-12-31T23:00:00Z</cp:lastPrinted>
  <dcterms:created xsi:type="dcterms:W3CDTF">2025-08-07T12:45:00Z</dcterms:created>
  <dcterms:modified xsi:type="dcterms:W3CDTF">2025-08-08T09:31:00Z</dcterms:modified>
</cp:coreProperties>
</file>