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AC26" w14:textId="0761868F" w:rsidR="00646BA8" w:rsidRDefault="00843CC5">
      <w:pPr>
        <w:jc w:val="both"/>
        <w:rPr>
          <w:b/>
        </w:rPr>
      </w:pPr>
      <w:r>
        <w:rPr>
          <w:b/>
          <w:noProof/>
        </w:rPr>
        <mc:AlternateContent>
          <mc:Choice Requires="wps">
            <w:drawing>
              <wp:anchor distT="0" distB="0" distL="114300" distR="114300" simplePos="0" relativeHeight="251657728" behindDoc="0" locked="0" layoutInCell="1" allowOverlap="1" wp14:anchorId="55EBF5A8" wp14:editId="4B7FF832">
                <wp:simplePos x="0" y="0"/>
                <wp:positionH relativeFrom="column">
                  <wp:posOffset>13335</wp:posOffset>
                </wp:positionH>
                <wp:positionV relativeFrom="paragraph">
                  <wp:posOffset>-391795</wp:posOffset>
                </wp:positionV>
                <wp:extent cx="1495425" cy="1076325"/>
                <wp:effectExtent l="9525"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076325"/>
                        </a:xfrm>
                        <a:prstGeom prst="rect">
                          <a:avLst/>
                        </a:prstGeom>
                        <a:solidFill>
                          <a:srgbClr val="FFFFFF"/>
                        </a:solidFill>
                        <a:ln w="9525">
                          <a:solidFill>
                            <a:srgbClr val="000000"/>
                          </a:solidFill>
                          <a:miter lim="800000"/>
                          <a:headEnd/>
                          <a:tailEnd/>
                        </a:ln>
                      </wps:spPr>
                      <wps:txbx>
                        <w:txbxContent>
                          <w:p w14:paraId="583C0E76" w14:textId="77777777" w:rsidR="00646BA8" w:rsidRDefault="00646BA8" w:rsidP="00646BA8">
                            <w:pPr>
                              <w:jc w:val="center"/>
                            </w:pPr>
                          </w:p>
                          <w:p w14:paraId="1303BC4E" w14:textId="77777777" w:rsidR="00646BA8" w:rsidRDefault="00646BA8" w:rsidP="00646BA8">
                            <w:pPr>
                              <w:jc w:val="center"/>
                            </w:pPr>
                          </w:p>
                          <w:p w14:paraId="115BC458" w14:textId="77777777" w:rsidR="00646BA8" w:rsidRPr="007924B4" w:rsidRDefault="00646BA8" w:rsidP="00646BA8">
                            <w:pPr>
                              <w:jc w:val="center"/>
                              <w:rPr>
                                <w:b/>
                                <w:bCs/>
                              </w:rPr>
                            </w:pPr>
                            <w:r w:rsidRPr="007924B4">
                              <w:rPr>
                                <w:b/>
                                <w:bCs/>
                              </w:rPr>
                              <w:t>MARCA DA BOLLO</w:t>
                            </w:r>
                          </w:p>
                          <w:p w14:paraId="08882CCE" w14:textId="77777777" w:rsidR="00646BA8" w:rsidRDefault="00646BA8" w:rsidP="00646BA8">
                            <w:pPr>
                              <w:jc w:val="center"/>
                            </w:pPr>
                            <w:r w:rsidRPr="007924B4">
                              <w:rPr>
                                <w:b/>
                                <w:bCs/>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BF5A8" id="_x0000_t202" coordsize="21600,21600" o:spt="202" path="m,l,21600r21600,l21600,xe">
                <v:stroke joinstyle="miter"/>
                <v:path gradientshapeok="t" o:connecttype="rect"/>
              </v:shapetype>
              <v:shape id="Text Box 2" o:spid="_x0000_s1026" type="#_x0000_t202" style="position:absolute;left:0;text-align:left;margin-left:1.05pt;margin-top:-30.85pt;width:117.7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">
                <v:textbox>
                  <w:txbxContent>
                    <w:p w14:paraId="583C0E76" w14:textId="77777777" w:rsidR="00646BA8" w:rsidRDefault="00646BA8" w:rsidP="00646BA8">
                      <w:pPr>
                        <w:jc w:val="center"/>
                      </w:pPr>
                    </w:p>
                    <w:p w14:paraId="1303BC4E" w14:textId="77777777" w:rsidR="00646BA8" w:rsidRDefault="00646BA8" w:rsidP="00646BA8">
                      <w:pPr>
                        <w:jc w:val="center"/>
                      </w:pPr>
                    </w:p>
                    <w:p w14:paraId="115BC458" w14:textId="77777777" w:rsidR="00646BA8" w:rsidRPr="007924B4" w:rsidRDefault="00646BA8" w:rsidP="00646BA8">
                      <w:pPr>
                        <w:jc w:val="center"/>
                        <w:rPr>
                          <w:b/>
                          <w:bCs/>
                        </w:rPr>
                      </w:pPr>
                      <w:r w:rsidRPr="007924B4">
                        <w:rPr>
                          <w:b/>
                          <w:bCs/>
                        </w:rPr>
                        <w:t>MARCA DA BOLLO</w:t>
                      </w:r>
                    </w:p>
                    <w:p w14:paraId="08882CCE" w14:textId="77777777" w:rsidR="00646BA8" w:rsidRDefault="00646BA8" w:rsidP="00646BA8">
                      <w:pPr>
                        <w:jc w:val="center"/>
                      </w:pPr>
                      <w:r w:rsidRPr="007924B4">
                        <w:rPr>
                          <w:b/>
                          <w:bCs/>
                        </w:rPr>
                        <w:t>€. 16,00</w:t>
                      </w:r>
                    </w:p>
                  </w:txbxContent>
                </v:textbox>
              </v:shape>
            </w:pict>
          </mc:Fallback>
        </mc:AlternateContent>
      </w:r>
    </w:p>
    <w:p w14:paraId="293B1881" w14:textId="77777777" w:rsidR="00646BA8" w:rsidRDefault="00646BA8">
      <w:pPr>
        <w:jc w:val="both"/>
        <w:rPr>
          <w:b/>
        </w:rPr>
      </w:pPr>
    </w:p>
    <w:p w14:paraId="5B27D983" w14:textId="77777777" w:rsidR="00646BA8" w:rsidRDefault="00646BA8">
      <w:pPr>
        <w:jc w:val="both"/>
        <w:rPr>
          <w:b/>
        </w:rPr>
      </w:pPr>
    </w:p>
    <w:p w14:paraId="22D06FD3" w14:textId="77777777" w:rsidR="00646BA8" w:rsidRDefault="00646BA8">
      <w:pPr>
        <w:jc w:val="both"/>
        <w:rPr>
          <w:b/>
        </w:rPr>
      </w:pPr>
    </w:p>
    <w:p w14:paraId="315EC772" w14:textId="77777777" w:rsidR="00646BA8" w:rsidRDefault="00646BA8">
      <w:pPr>
        <w:jc w:val="both"/>
        <w:rPr>
          <w:b/>
        </w:rPr>
      </w:pPr>
    </w:p>
    <w:p w14:paraId="1C16396E" w14:textId="77777777" w:rsidR="00646BA8" w:rsidRDefault="00646BA8">
      <w:pPr>
        <w:jc w:val="both"/>
        <w:rPr>
          <w:b/>
        </w:rPr>
      </w:pPr>
    </w:p>
    <w:p w14:paraId="1BA602B6" w14:textId="77777777" w:rsidR="00646BA8" w:rsidRDefault="00646BA8">
      <w:pPr>
        <w:jc w:val="both"/>
        <w:rPr>
          <w:b/>
        </w:rPr>
      </w:pPr>
    </w:p>
    <w:p w14:paraId="4AC2BA1D" w14:textId="77777777" w:rsidR="00646BA8" w:rsidRDefault="00646BA8">
      <w:pPr>
        <w:jc w:val="both"/>
        <w:rPr>
          <w:b/>
        </w:rPr>
      </w:pPr>
    </w:p>
    <w:p w14:paraId="2B6AB4A4" w14:textId="77777777" w:rsidR="00255E97" w:rsidRPr="00097005" w:rsidRDefault="00646BA8">
      <w:pPr>
        <w:jc w:val="both"/>
        <w:rPr>
          <w:sz w:val="24"/>
          <w:szCs w:val="24"/>
        </w:rPr>
      </w:pPr>
      <w:r w:rsidRPr="00097005">
        <w:rPr>
          <w:b/>
          <w:sz w:val="24"/>
          <w:szCs w:val="24"/>
        </w:rPr>
        <w:t xml:space="preserve">Allegato </w:t>
      </w:r>
      <w:r w:rsidR="00255E97" w:rsidRPr="00097005">
        <w:rPr>
          <w:b/>
          <w:sz w:val="24"/>
          <w:szCs w:val="24"/>
        </w:rPr>
        <w:t>1</w:t>
      </w:r>
      <w:r w:rsidR="00255E97" w:rsidRPr="00097005">
        <w:rPr>
          <w:b/>
          <w:caps/>
          <w:sz w:val="24"/>
          <w:szCs w:val="24"/>
        </w:rPr>
        <w:t xml:space="preserve"> - </w:t>
      </w:r>
      <w:r w:rsidR="00255E97" w:rsidRPr="00097005">
        <w:rPr>
          <w:b/>
          <w:sz w:val="24"/>
          <w:szCs w:val="24"/>
        </w:rPr>
        <w:t xml:space="preserve">ISTANZA DI MANIFESTAZIONE DI INTERESSE. </w:t>
      </w:r>
    </w:p>
    <w:p w14:paraId="37A0C3B5" w14:textId="77777777" w:rsidR="00255E97" w:rsidRDefault="00255E97">
      <w:pPr>
        <w:ind w:left="2832"/>
        <w:jc w:val="both"/>
        <w:rPr>
          <w:b/>
        </w:rPr>
      </w:pPr>
    </w:p>
    <w:p w14:paraId="2D80BF36" w14:textId="77777777" w:rsidR="00255E97" w:rsidRDefault="00255E97">
      <w:pPr>
        <w:ind w:left="4395"/>
        <w:jc w:val="right"/>
        <w:rPr>
          <w:b/>
        </w:rPr>
      </w:pPr>
    </w:p>
    <w:p w14:paraId="3F3446E5" w14:textId="13AEBC70" w:rsidR="00255E97" w:rsidRPr="00097005" w:rsidRDefault="00255E97">
      <w:pPr>
        <w:ind w:left="4395"/>
        <w:jc w:val="right"/>
        <w:rPr>
          <w:sz w:val="22"/>
          <w:szCs w:val="22"/>
        </w:rPr>
      </w:pPr>
      <w:r w:rsidRPr="00097005">
        <w:rPr>
          <w:b/>
          <w:sz w:val="22"/>
          <w:szCs w:val="22"/>
        </w:rPr>
        <w:t xml:space="preserve">Spett.le COMUNE DI </w:t>
      </w:r>
      <w:r w:rsidR="001338A4">
        <w:rPr>
          <w:b/>
          <w:sz w:val="22"/>
          <w:szCs w:val="22"/>
        </w:rPr>
        <w:t>MANDURIA</w:t>
      </w:r>
    </w:p>
    <w:p w14:paraId="53909595" w14:textId="77777777" w:rsidR="00255E97" w:rsidRPr="00097005" w:rsidRDefault="00646BA8" w:rsidP="00646BA8">
      <w:pPr>
        <w:ind w:left="4395"/>
        <w:jc w:val="right"/>
        <w:rPr>
          <w:b/>
          <w:sz w:val="22"/>
          <w:szCs w:val="22"/>
        </w:rPr>
      </w:pPr>
      <w:r w:rsidRPr="00097005">
        <w:rPr>
          <w:b/>
          <w:sz w:val="22"/>
          <w:szCs w:val="22"/>
        </w:rPr>
        <w:t xml:space="preserve">SUAP - </w:t>
      </w:r>
      <w:r w:rsidR="00255E97" w:rsidRPr="00097005">
        <w:rPr>
          <w:b/>
          <w:sz w:val="22"/>
          <w:szCs w:val="22"/>
        </w:rPr>
        <w:t>Ufficio</w:t>
      </w:r>
      <w:r w:rsidRPr="00097005">
        <w:rPr>
          <w:b/>
          <w:sz w:val="22"/>
          <w:szCs w:val="22"/>
        </w:rPr>
        <w:t xml:space="preserve"> </w:t>
      </w:r>
      <w:r w:rsidR="00255E97" w:rsidRPr="00097005">
        <w:rPr>
          <w:b/>
          <w:sz w:val="22"/>
          <w:szCs w:val="22"/>
        </w:rPr>
        <w:t>Demanio Marittimo</w:t>
      </w:r>
    </w:p>
    <w:p w14:paraId="6CC75F86" w14:textId="70F48E55" w:rsidR="00255E97" w:rsidRPr="00097005" w:rsidRDefault="001338A4">
      <w:pPr>
        <w:ind w:left="4395"/>
        <w:jc w:val="right"/>
        <w:rPr>
          <w:sz w:val="22"/>
          <w:szCs w:val="22"/>
        </w:rPr>
      </w:pPr>
      <w:r>
        <w:rPr>
          <w:b/>
          <w:sz w:val="22"/>
          <w:szCs w:val="22"/>
        </w:rPr>
        <w:t>Via Fra B. Margarito, 1</w:t>
      </w:r>
    </w:p>
    <w:p w14:paraId="37A8952F" w14:textId="0197B639" w:rsidR="00255E97" w:rsidRPr="00097005" w:rsidRDefault="001338A4">
      <w:pPr>
        <w:ind w:left="4395"/>
        <w:jc w:val="right"/>
        <w:rPr>
          <w:sz w:val="22"/>
          <w:szCs w:val="22"/>
        </w:rPr>
      </w:pPr>
      <w:r>
        <w:rPr>
          <w:b/>
          <w:sz w:val="22"/>
          <w:szCs w:val="22"/>
        </w:rPr>
        <w:t>74024 - Manduria</w:t>
      </w:r>
    </w:p>
    <w:p w14:paraId="59700F81" w14:textId="77777777" w:rsidR="00255E97" w:rsidRPr="00097005" w:rsidRDefault="00255E97">
      <w:pPr>
        <w:ind w:left="3540"/>
        <w:jc w:val="both"/>
        <w:rPr>
          <w:b/>
          <w:sz w:val="22"/>
          <w:szCs w:val="22"/>
        </w:rPr>
      </w:pPr>
    </w:p>
    <w:p w14:paraId="3B0FA320" w14:textId="77777777" w:rsidR="00255E97" w:rsidRPr="00097005" w:rsidRDefault="00255E97">
      <w:pPr>
        <w:jc w:val="both"/>
        <w:rPr>
          <w:b/>
          <w:sz w:val="22"/>
          <w:szCs w:val="22"/>
        </w:rPr>
      </w:pPr>
    </w:p>
    <w:p w14:paraId="61F1E59B" w14:textId="2B15D848" w:rsidR="006543BC" w:rsidRPr="00097005" w:rsidRDefault="006543BC" w:rsidP="006543BC">
      <w:pPr>
        <w:jc w:val="both"/>
        <w:rPr>
          <w:b/>
          <w:bCs/>
          <w:sz w:val="22"/>
          <w:szCs w:val="22"/>
        </w:rPr>
      </w:pPr>
      <w:r w:rsidRPr="00097005">
        <w:rPr>
          <w:b/>
          <w:bCs/>
          <w:sz w:val="22"/>
          <w:szCs w:val="22"/>
        </w:rPr>
        <w:t xml:space="preserve">OGGETTO: </w:t>
      </w:r>
      <w:bookmarkStart w:id="0" w:name="__DdeLink__278_2689315798"/>
      <w:r w:rsidR="00580FD5" w:rsidRPr="00DB2514">
        <w:rPr>
          <w:b/>
          <w:sz w:val="22"/>
          <w:szCs w:val="22"/>
        </w:rPr>
        <w:t xml:space="preserve">Avviso pubblico esplorativo per la presentazione di </w:t>
      </w:r>
      <w:r w:rsidR="004D7EB5" w:rsidRPr="00DB2514">
        <w:rPr>
          <w:b/>
          <w:sz w:val="22"/>
          <w:szCs w:val="22"/>
        </w:rPr>
        <w:t>manifestazioni</w:t>
      </w:r>
      <w:r w:rsidR="00580FD5" w:rsidRPr="00DB2514">
        <w:rPr>
          <w:b/>
          <w:sz w:val="22"/>
          <w:szCs w:val="22"/>
        </w:rPr>
        <w:t xml:space="preserve"> di interesse per l’affidamento in concessione temporanea di un’area demaniale marittima</w:t>
      </w:r>
      <w:r w:rsidR="00F772CD" w:rsidRPr="00097005">
        <w:rPr>
          <w:b/>
          <w:sz w:val="22"/>
          <w:szCs w:val="22"/>
        </w:rPr>
        <w:t xml:space="preserve"> </w:t>
      </w:r>
      <w:r w:rsidR="00F772CD">
        <w:rPr>
          <w:b/>
          <w:sz w:val="22"/>
          <w:szCs w:val="22"/>
        </w:rPr>
        <w:t xml:space="preserve">ubicata </w:t>
      </w:r>
      <w:r w:rsidRPr="00097005">
        <w:rPr>
          <w:b/>
          <w:sz w:val="22"/>
          <w:szCs w:val="22"/>
        </w:rPr>
        <w:t xml:space="preserve">in località </w:t>
      </w:r>
      <w:r w:rsidR="00A2382F">
        <w:rPr>
          <w:b/>
          <w:sz w:val="22"/>
          <w:szCs w:val="22"/>
        </w:rPr>
        <w:t>San Pietro in Bevagna</w:t>
      </w:r>
      <w:r w:rsidRPr="00097005">
        <w:rPr>
          <w:b/>
          <w:sz w:val="22"/>
          <w:szCs w:val="22"/>
        </w:rPr>
        <w:t xml:space="preserve"> – </w:t>
      </w:r>
      <w:r w:rsidRPr="00321906">
        <w:rPr>
          <w:b/>
          <w:sz w:val="22"/>
          <w:szCs w:val="22"/>
        </w:rPr>
        <w:t xml:space="preserve">contraddistinta in Catasto Terreni al Foglio di Mappa n. </w:t>
      </w:r>
      <w:r w:rsidR="0013474C">
        <w:rPr>
          <w:b/>
          <w:sz w:val="22"/>
          <w:szCs w:val="22"/>
        </w:rPr>
        <w:t xml:space="preserve"> </w:t>
      </w:r>
      <w:r w:rsidR="00321906" w:rsidRPr="0013474C">
        <w:rPr>
          <w:b/>
          <w:sz w:val="22"/>
          <w:szCs w:val="22"/>
        </w:rPr>
        <w:t>142</w:t>
      </w:r>
      <w:r w:rsidRPr="0013474C">
        <w:rPr>
          <w:b/>
          <w:sz w:val="22"/>
          <w:szCs w:val="22"/>
        </w:rPr>
        <w:t xml:space="preserve"> particella n. </w:t>
      </w:r>
      <w:r w:rsidR="0013474C" w:rsidRPr="0013474C">
        <w:rPr>
          <w:b/>
          <w:sz w:val="22"/>
          <w:szCs w:val="22"/>
        </w:rPr>
        <w:t>6194</w:t>
      </w:r>
      <w:r w:rsidRPr="0013474C">
        <w:rPr>
          <w:b/>
          <w:sz w:val="22"/>
          <w:szCs w:val="22"/>
        </w:rPr>
        <w:t xml:space="preserve"> (porzione),</w:t>
      </w:r>
      <w:r w:rsidRPr="00097005">
        <w:rPr>
          <w:b/>
          <w:sz w:val="22"/>
          <w:szCs w:val="22"/>
        </w:rPr>
        <w:t xml:space="preserve"> di circa mq. </w:t>
      </w:r>
      <w:r w:rsidR="009F07E1">
        <w:rPr>
          <w:b/>
          <w:sz w:val="22"/>
          <w:szCs w:val="22"/>
        </w:rPr>
        <w:t>20</w:t>
      </w:r>
      <w:r w:rsidR="00800DF3" w:rsidRPr="00800DF3">
        <w:rPr>
          <w:b/>
          <w:sz w:val="22"/>
          <w:szCs w:val="22"/>
        </w:rPr>
        <w:t>0</w:t>
      </w:r>
      <w:r w:rsidR="00E4334F">
        <w:rPr>
          <w:b/>
          <w:sz w:val="22"/>
          <w:szCs w:val="22"/>
        </w:rPr>
        <w:t xml:space="preserve"> (</w:t>
      </w:r>
      <w:r w:rsidR="009F07E1">
        <w:rPr>
          <w:b/>
          <w:sz w:val="22"/>
          <w:szCs w:val="22"/>
        </w:rPr>
        <w:t>duecento</w:t>
      </w:r>
      <w:r w:rsidR="00E4334F">
        <w:rPr>
          <w:b/>
          <w:sz w:val="22"/>
          <w:szCs w:val="22"/>
        </w:rPr>
        <w:t>)</w:t>
      </w:r>
      <w:r w:rsidRPr="00800DF3">
        <w:rPr>
          <w:b/>
          <w:sz w:val="22"/>
          <w:szCs w:val="22"/>
        </w:rPr>
        <w:t xml:space="preserve"> con annesso specchio acqueo di circa mq. </w:t>
      </w:r>
      <w:r w:rsidR="00F772CD" w:rsidRPr="00800DF3">
        <w:rPr>
          <w:b/>
          <w:sz w:val="22"/>
          <w:szCs w:val="22"/>
        </w:rPr>
        <w:t>2.</w:t>
      </w:r>
      <w:r w:rsidR="009F07E1">
        <w:rPr>
          <w:b/>
          <w:sz w:val="22"/>
          <w:szCs w:val="22"/>
        </w:rPr>
        <w:t>0</w:t>
      </w:r>
      <w:r w:rsidR="00800DF3" w:rsidRPr="00800DF3">
        <w:rPr>
          <w:b/>
          <w:sz w:val="22"/>
          <w:szCs w:val="22"/>
        </w:rPr>
        <w:t>00</w:t>
      </w:r>
      <w:r w:rsidR="00E4334F">
        <w:rPr>
          <w:b/>
          <w:sz w:val="22"/>
          <w:szCs w:val="22"/>
        </w:rPr>
        <w:t xml:space="preserve"> (duemila)</w:t>
      </w:r>
      <w:r w:rsidRPr="00800DF3">
        <w:rPr>
          <w:b/>
          <w:sz w:val="22"/>
          <w:szCs w:val="22"/>
        </w:rPr>
        <w:t>, da</w:t>
      </w:r>
      <w:r w:rsidRPr="00097005">
        <w:rPr>
          <w:b/>
          <w:sz w:val="22"/>
          <w:szCs w:val="22"/>
        </w:rPr>
        <w:t xml:space="preserve"> destinarsi </w:t>
      </w:r>
      <w:bookmarkEnd w:id="0"/>
      <w:r w:rsidRPr="00097005">
        <w:rPr>
          <w:b/>
          <w:bCs/>
          <w:sz w:val="22"/>
          <w:szCs w:val="22"/>
        </w:rPr>
        <w:t>all’installazione di attrazioni galleggianti</w:t>
      </w:r>
      <w:r w:rsidR="00F772CD">
        <w:rPr>
          <w:b/>
          <w:bCs/>
          <w:sz w:val="22"/>
          <w:szCs w:val="22"/>
        </w:rPr>
        <w:t xml:space="preserve"> </w:t>
      </w:r>
      <w:r w:rsidR="00F772CD">
        <w:rPr>
          <w:b/>
          <w:bCs/>
        </w:rPr>
        <w:t>“GONFIABILI”.</w:t>
      </w:r>
    </w:p>
    <w:p w14:paraId="18024321" w14:textId="77777777" w:rsidR="00255E97" w:rsidRPr="00097005" w:rsidRDefault="00255E97">
      <w:pPr>
        <w:jc w:val="both"/>
        <w:rPr>
          <w:b/>
          <w:sz w:val="22"/>
          <w:szCs w:val="22"/>
        </w:rPr>
      </w:pPr>
    </w:p>
    <w:p w14:paraId="29D5F7F8" w14:textId="77777777" w:rsidR="00255E97" w:rsidRDefault="00255E97">
      <w:pPr>
        <w:jc w:val="center"/>
        <w:rPr>
          <w:b/>
          <w:sz w:val="22"/>
          <w:szCs w:val="22"/>
        </w:rPr>
      </w:pPr>
      <w:r w:rsidRPr="00097005">
        <w:rPr>
          <w:b/>
          <w:sz w:val="22"/>
          <w:szCs w:val="22"/>
        </w:rPr>
        <w:t>ISTANZA DI PARTECIPAZIONE</w:t>
      </w:r>
    </w:p>
    <w:p w14:paraId="7F564E3C" w14:textId="3AF5F463" w:rsidR="00DB2514" w:rsidRPr="00097005" w:rsidRDefault="00DB2514">
      <w:pPr>
        <w:jc w:val="center"/>
        <w:rPr>
          <w:sz w:val="22"/>
          <w:szCs w:val="22"/>
        </w:rPr>
      </w:pPr>
      <w:r>
        <w:rPr>
          <w:b/>
          <w:sz w:val="22"/>
          <w:szCs w:val="22"/>
        </w:rPr>
        <w:t xml:space="preserve">da presentare dal </w:t>
      </w:r>
      <w:r w:rsidR="00056BAF">
        <w:rPr>
          <w:b/>
          <w:sz w:val="22"/>
          <w:szCs w:val="22"/>
        </w:rPr>
        <w:t>09.03.2026</w:t>
      </w:r>
      <w:r>
        <w:rPr>
          <w:b/>
          <w:sz w:val="22"/>
          <w:szCs w:val="22"/>
        </w:rPr>
        <w:t xml:space="preserve"> fino alle ore 12</w:t>
      </w:r>
      <w:r w:rsidR="009F059D">
        <w:rPr>
          <w:b/>
          <w:sz w:val="22"/>
          <w:szCs w:val="22"/>
        </w:rPr>
        <w:t>:00</w:t>
      </w:r>
      <w:r>
        <w:rPr>
          <w:b/>
          <w:sz w:val="22"/>
          <w:szCs w:val="22"/>
        </w:rPr>
        <w:t xml:space="preserve"> del </w:t>
      </w:r>
      <w:r w:rsidR="00056BAF">
        <w:rPr>
          <w:b/>
          <w:sz w:val="22"/>
          <w:szCs w:val="22"/>
        </w:rPr>
        <w:t>24.03.2026</w:t>
      </w:r>
    </w:p>
    <w:p w14:paraId="1096BAAA" w14:textId="77777777" w:rsidR="00255E97" w:rsidRPr="00097005" w:rsidRDefault="00255E97">
      <w:pPr>
        <w:rPr>
          <w:b/>
          <w:sz w:val="22"/>
          <w:szCs w:val="22"/>
        </w:rPr>
      </w:pPr>
    </w:p>
    <w:p w14:paraId="0183CFDF" w14:textId="77777777" w:rsidR="00255E97" w:rsidRPr="00097005" w:rsidRDefault="00255E97" w:rsidP="00F46911">
      <w:pPr>
        <w:spacing w:line="360" w:lineRule="auto"/>
        <w:jc w:val="both"/>
        <w:rPr>
          <w:sz w:val="22"/>
          <w:szCs w:val="22"/>
        </w:rPr>
      </w:pPr>
      <w:r w:rsidRPr="00097005">
        <w:rPr>
          <w:sz w:val="22"/>
          <w:szCs w:val="22"/>
        </w:rPr>
        <w:t xml:space="preserve">Istanza di partecipazione e connessa dichiarazione. </w:t>
      </w:r>
    </w:p>
    <w:p w14:paraId="38CA55C2" w14:textId="77777777" w:rsidR="00255E97" w:rsidRPr="00097005" w:rsidRDefault="00255E97" w:rsidP="00F46911">
      <w:pPr>
        <w:spacing w:line="360" w:lineRule="auto"/>
        <w:jc w:val="both"/>
        <w:rPr>
          <w:sz w:val="22"/>
          <w:szCs w:val="22"/>
        </w:rPr>
      </w:pPr>
    </w:p>
    <w:p w14:paraId="4548D2B6" w14:textId="77777777" w:rsidR="00255E97" w:rsidRPr="00097005" w:rsidRDefault="00255E97" w:rsidP="00F46911">
      <w:pPr>
        <w:spacing w:line="360" w:lineRule="auto"/>
        <w:jc w:val="both"/>
        <w:rPr>
          <w:sz w:val="22"/>
          <w:szCs w:val="22"/>
        </w:rPr>
      </w:pPr>
      <w:r w:rsidRPr="00097005">
        <w:rPr>
          <w:sz w:val="22"/>
          <w:szCs w:val="22"/>
        </w:rPr>
        <w:t>Il sottoscritto .........................................................................................................................................................</w:t>
      </w:r>
    </w:p>
    <w:p w14:paraId="15C87041" w14:textId="77777777" w:rsidR="00255E97" w:rsidRPr="00097005" w:rsidRDefault="00255E97" w:rsidP="00F46911">
      <w:pPr>
        <w:spacing w:line="360" w:lineRule="auto"/>
        <w:jc w:val="both"/>
        <w:rPr>
          <w:sz w:val="22"/>
          <w:szCs w:val="22"/>
        </w:rPr>
      </w:pPr>
      <w:r w:rsidRPr="00097005">
        <w:rPr>
          <w:sz w:val="22"/>
          <w:szCs w:val="22"/>
        </w:rPr>
        <w:t>nato il .................................... a ............................................................................................................................</w:t>
      </w:r>
    </w:p>
    <w:p w14:paraId="458722D0" w14:textId="77777777" w:rsidR="00255E97" w:rsidRPr="00097005" w:rsidRDefault="00255E97" w:rsidP="00F46911">
      <w:pPr>
        <w:spacing w:line="360" w:lineRule="auto"/>
        <w:jc w:val="both"/>
        <w:rPr>
          <w:sz w:val="22"/>
          <w:szCs w:val="22"/>
        </w:rPr>
      </w:pPr>
      <w:r w:rsidRPr="00097005">
        <w:rPr>
          <w:sz w:val="22"/>
          <w:szCs w:val="22"/>
        </w:rPr>
        <w:t>residente in ............................................................ via ........................................................................................</w:t>
      </w:r>
    </w:p>
    <w:p w14:paraId="6C4F5E0D" w14:textId="77777777" w:rsidR="00255E97" w:rsidRPr="00097005" w:rsidRDefault="00255E97" w:rsidP="00F46911">
      <w:pPr>
        <w:spacing w:line="360" w:lineRule="auto"/>
        <w:jc w:val="both"/>
        <w:rPr>
          <w:sz w:val="22"/>
          <w:szCs w:val="22"/>
        </w:rPr>
      </w:pPr>
      <w:r w:rsidRPr="00097005">
        <w:rPr>
          <w:sz w:val="22"/>
          <w:szCs w:val="22"/>
        </w:rPr>
        <w:t>codice fiscale ………………................................................................................................................................</w:t>
      </w:r>
    </w:p>
    <w:p w14:paraId="3BD8066B" w14:textId="77777777" w:rsidR="00255E97" w:rsidRPr="00097005" w:rsidRDefault="00255E97" w:rsidP="00F46911">
      <w:pPr>
        <w:spacing w:line="360" w:lineRule="auto"/>
        <w:jc w:val="both"/>
        <w:rPr>
          <w:sz w:val="22"/>
          <w:szCs w:val="22"/>
        </w:rPr>
      </w:pPr>
      <w:r w:rsidRPr="00097005">
        <w:rPr>
          <w:sz w:val="22"/>
          <w:szCs w:val="22"/>
        </w:rPr>
        <w:t xml:space="preserve">in qualità di ........................................................................................................................................................... </w:t>
      </w:r>
    </w:p>
    <w:p w14:paraId="697B0DB6" w14:textId="77777777" w:rsidR="00255E97" w:rsidRPr="00097005" w:rsidRDefault="00255E97" w:rsidP="00F46911">
      <w:pPr>
        <w:spacing w:line="360" w:lineRule="auto"/>
        <w:jc w:val="both"/>
        <w:rPr>
          <w:sz w:val="22"/>
          <w:szCs w:val="22"/>
        </w:rPr>
      </w:pPr>
      <w:r w:rsidRPr="00097005">
        <w:rPr>
          <w:sz w:val="22"/>
          <w:szCs w:val="22"/>
        </w:rPr>
        <w:t xml:space="preserve">dell’operatore economico...................................................................................................................................... </w:t>
      </w:r>
    </w:p>
    <w:p w14:paraId="30C9ECF7" w14:textId="77777777" w:rsidR="00255E97" w:rsidRPr="00097005" w:rsidRDefault="00255E97" w:rsidP="00F46911">
      <w:pPr>
        <w:spacing w:line="360" w:lineRule="auto"/>
        <w:jc w:val="both"/>
        <w:rPr>
          <w:sz w:val="22"/>
          <w:szCs w:val="22"/>
        </w:rPr>
      </w:pPr>
      <w:r w:rsidRPr="00097005">
        <w:rPr>
          <w:sz w:val="22"/>
          <w:szCs w:val="22"/>
        </w:rPr>
        <w:t>con sede legale in ......................................................... via .................................................................................</w:t>
      </w:r>
    </w:p>
    <w:p w14:paraId="4D947E25" w14:textId="77777777" w:rsidR="00255E97" w:rsidRPr="00097005" w:rsidRDefault="00255E97" w:rsidP="00F46911">
      <w:pPr>
        <w:spacing w:line="360" w:lineRule="auto"/>
        <w:jc w:val="both"/>
        <w:rPr>
          <w:sz w:val="22"/>
          <w:szCs w:val="22"/>
        </w:rPr>
      </w:pPr>
      <w:r w:rsidRPr="00097005">
        <w:rPr>
          <w:sz w:val="22"/>
          <w:szCs w:val="22"/>
        </w:rPr>
        <w:t>sede operativa in .........................................................via ....................................................................................</w:t>
      </w:r>
    </w:p>
    <w:p w14:paraId="54B8370B" w14:textId="77777777" w:rsidR="00255E97" w:rsidRPr="00097005" w:rsidRDefault="00255E97" w:rsidP="00F46911">
      <w:pPr>
        <w:spacing w:line="360" w:lineRule="auto"/>
        <w:jc w:val="both"/>
        <w:rPr>
          <w:sz w:val="22"/>
          <w:szCs w:val="22"/>
        </w:rPr>
      </w:pPr>
      <w:r w:rsidRPr="00097005">
        <w:rPr>
          <w:sz w:val="22"/>
          <w:szCs w:val="22"/>
        </w:rPr>
        <w:t>codice fiscale n...................................................... partita IVA n..........................................................................</w:t>
      </w:r>
    </w:p>
    <w:p w14:paraId="3A248686" w14:textId="77777777" w:rsidR="00255E97" w:rsidRPr="00097005" w:rsidRDefault="00255E97" w:rsidP="00F46911">
      <w:pPr>
        <w:spacing w:line="360" w:lineRule="auto"/>
        <w:jc w:val="both"/>
        <w:rPr>
          <w:sz w:val="22"/>
          <w:szCs w:val="22"/>
        </w:rPr>
      </w:pPr>
    </w:p>
    <w:p w14:paraId="2649A13E" w14:textId="77777777" w:rsidR="00255E97" w:rsidRPr="00097005" w:rsidRDefault="00255E97" w:rsidP="00F46911">
      <w:pPr>
        <w:spacing w:line="360" w:lineRule="auto"/>
        <w:jc w:val="both"/>
        <w:rPr>
          <w:sz w:val="22"/>
          <w:szCs w:val="22"/>
        </w:rPr>
      </w:pPr>
      <w:r w:rsidRPr="00097005">
        <w:rPr>
          <w:sz w:val="22"/>
          <w:szCs w:val="22"/>
        </w:rPr>
        <w:t xml:space="preserve">Per ogni comunicazione relativa a chiarimenti e per le verifiche previste dalla normativa vigente: </w:t>
      </w:r>
    </w:p>
    <w:p w14:paraId="71BB83D7" w14:textId="77777777" w:rsidR="00255E97" w:rsidRPr="00097005" w:rsidRDefault="00255E97" w:rsidP="00F46911">
      <w:pPr>
        <w:spacing w:line="360" w:lineRule="auto"/>
        <w:jc w:val="both"/>
        <w:rPr>
          <w:sz w:val="22"/>
          <w:szCs w:val="22"/>
        </w:rPr>
      </w:pPr>
      <w:r w:rsidRPr="00097005">
        <w:rPr>
          <w:sz w:val="22"/>
          <w:szCs w:val="22"/>
        </w:rPr>
        <w:t xml:space="preserve">Domicilio eletto: </w:t>
      </w:r>
    </w:p>
    <w:p w14:paraId="41BDB169" w14:textId="77777777" w:rsidR="00255E97" w:rsidRPr="00097005" w:rsidRDefault="00255E97" w:rsidP="00F46911">
      <w:pPr>
        <w:spacing w:line="360" w:lineRule="auto"/>
        <w:jc w:val="both"/>
        <w:rPr>
          <w:sz w:val="22"/>
          <w:szCs w:val="22"/>
        </w:rPr>
      </w:pPr>
      <w:r w:rsidRPr="00097005">
        <w:rPr>
          <w:sz w:val="22"/>
          <w:szCs w:val="22"/>
        </w:rPr>
        <w:t>Via …………………………...............Località…………………………………….. CAP ……………………</w:t>
      </w:r>
    </w:p>
    <w:p w14:paraId="254BEEF9" w14:textId="77777777" w:rsidR="00255E97" w:rsidRPr="00097005" w:rsidRDefault="00255E97" w:rsidP="00F46911">
      <w:pPr>
        <w:spacing w:line="360" w:lineRule="auto"/>
        <w:jc w:val="both"/>
        <w:rPr>
          <w:sz w:val="22"/>
          <w:szCs w:val="22"/>
        </w:rPr>
      </w:pPr>
      <w:r w:rsidRPr="00097005">
        <w:rPr>
          <w:sz w:val="22"/>
          <w:szCs w:val="22"/>
        </w:rPr>
        <w:t xml:space="preserve">n. di telefono.............................................. e-mail (PEC) ………………............................................................ </w:t>
      </w:r>
    </w:p>
    <w:p w14:paraId="6D1B9A86" w14:textId="77777777" w:rsidR="00255E97" w:rsidRPr="00097005" w:rsidRDefault="00255E97">
      <w:pPr>
        <w:jc w:val="both"/>
        <w:rPr>
          <w:sz w:val="22"/>
          <w:szCs w:val="22"/>
        </w:rPr>
      </w:pPr>
    </w:p>
    <w:p w14:paraId="5703FF3D" w14:textId="77777777" w:rsidR="00255E97" w:rsidRPr="00097005" w:rsidRDefault="00255E97">
      <w:pPr>
        <w:jc w:val="center"/>
        <w:rPr>
          <w:sz w:val="22"/>
          <w:szCs w:val="22"/>
        </w:rPr>
      </w:pPr>
      <w:r w:rsidRPr="00097005">
        <w:rPr>
          <w:b/>
          <w:sz w:val="22"/>
          <w:szCs w:val="22"/>
        </w:rPr>
        <w:t>CHIEDE</w:t>
      </w:r>
    </w:p>
    <w:p w14:paraId="4F63AB0A" w14:textId="77777777" w:rsidR="00255E97" w:rsidRPr="00097005" w:rsidRDefault="00255E97">
      <w:pPr>
        <w:jc w:val="center"/>
        <w:rPr>
          <w:b/>
          <w:sz w:val="22"/>
          <w:szCs w:val="22"/>
        </w:rPr>
      </w:pPr>
    </w:p>
    <w:p w14:paraId="7C2BCE83" w14:textId="36D8B48F" w:rsidR="00410C2B" w:rsidRPr="00097005" w:rsidRDefault="00255E97" w:rsidP="00410C2B">
      <w:pPr>
        <w:jc w:val="both"/>
        <w:rPr>
          <w:b/>
          <w:bCs/>
          <w:sz w:val="22"/>
          <w:szCs w:val="22"/>
        </w:rPr>
      </w:pPr>
      <w:r w:rsidRPr="00097005">
        <w:rPr>
          <w:b/>
          <w:bCs/>
          <w:sz w:val="22"/>
          <w:szCs w:val="22"/>
        </w:rPr>
        <w:t>di essere invitato alla gara in oggetto, per la procedura relativa all’assegnazione in concessione</w:t>
      </w:r>
      <w:r w:rsidR="006543BC" w:rsidRPr="00097005">
        <w:rPr>
          <w:b/>
          <w:bCs/>
          <w:sz w:val="22"/>
          <w:szCs w:val="22"/>
        </w:rPr>
        <w:t xml:space="preserve"> temporanea, </w:t>
      </w:r>
      <w:r w:rsidR="006543BC" w:rsidRPr="00097005">
        <w:rPr>
          <w:b/>
          <w:sz w:val="22"/>
          <w:szCs w:val="22"/>
        </w:rPr>
        <w:t xml:space="preserve">per il periodo </w:t>
      </w:r>
      <w:r w:rsidR="00A53CB4">
        <w:rPr>
          <w:b/>
          <w:sz w:val="22"/>
          <w:szCs w:val="22"/>
        </w:rPr>
        <w:t xml:space="preserve">dal </w:t>
      </w:r>
      <w:r w:rsidR="00AB0BA0">
        <w:rPr>
          <w:b/>
          <w:sz w:val="22"/>
          <w:szCs w:val="22"/>
        </w:rPr>
        <w:t>20.05.202</w:t>
      </w:r>
      <w:r w:rsidR="00AE2440">
        <w:rPr>
          <w:b/>
          <w:sz w:val="22"/>
          <w:szCs w:val="22"/>
        </w:rPr>
        <w:t>6</w:t>
      </w:r>
      <w:r w:rsidR="00AB0BA0">
        <w:rPr>
          <w:b/>
          <w:sz w:val="22"/>
          <w:szCs w:val="22"/>
        </w:rPr>
        <w:t xml:space="preserve"> al 14.09.202</w:t>
      </w:r>
      <w:r w:rsidR="00AE2440">
        <w:rPr>
          <w:b/>
          <w:sz w:val="22"/>
          <w:szCs w:val="22"/>
        </w:rPr>
        <w:t>6</w:t>
      </w:r>
      <w:r w:rsidR="006543BC" w:rsidRPr="00321906">
        <w:rPr>
          <w:b/>
          <w:sz w:val="22"/>
          <w:szCs w:val="22"/>
        </w:rPr>
        <w:t>,</w:t>
      </w:r>
      <w:r w:rsidR="006543BC" w:rsidRPr="00800DF3">
        <w:rPr>
          <w:b/>
          <w:sz w:val="22"/>
          <w:szCs w:val="22"/>
        </w:rPr>
        <w:t xml:space="preserve"> di</w:t>
      </w:r>
      <w:r w:rsidR="006543BC" w:rsidRPr="00097005">
        <w:rPr>
          <w:b/>
          <w:sz w:val="22"/>
          <w:szCs w:val="22"/>
        </w:rPr>
        <w:t xml:space="preserve"> un’area demaniale marittima in località </w:t>
      </w:r>
      <w:r w:rsidR="00A2382F">
        <w:rPr>
          <w:b/>
          <w:sz w:val="22"/>
          <w:szCs w:val="22"/>
        </w:rPr>
        <w:t>San Pietro in Bevagna</w:t>
      </w:r>
      <w:r w:rsidR="006543BC" w:rsidRPr="00097005">
        <w:rPr>
          <w:b/>
          <w:sz w:val="22"/>
          <w:szCs w:val="22"/>
        </w:rPr>
        <w:t xml:space="preserve"> – </w:t>
      </w:r>
      <w:r w:rsidR="006543BC" w:rsidRPr="00321906">
        <w:rPr>
          <w:b/>
          <w:sz w:val="22"/>
          <w:szCs w:val="22"/>
        </w:rPr>
        <w:t xml:space="preserve">contraddistinta in Catasto Terreni al Foglio di Mappa n. </w:t>
      </w:r>
      <w:r w:rsidR="00321906" w:rsidRPr="00321906">
        <w:rPr>
          <w:b/>
          <w:sz w:val="22"/>
          <w:szCs w:val="22"/>
        </w:rPr>
        <w:t>142</w:t>
      </w:r>
      <w:r w:rsidR="006543BC" w:rsidRPr="00321906">
        <w:rPr>
          <w:b/>
          <w:sz w:val="22"/>
          <w:szCs w:val="22"/>
        </w:rPr>
        <w:t xml:space="preserve"> </w:t>
      </w:r>
      <w:r w:rsidR="006543BC" w:rsidRPr="0013474C">
        <w:rPr>
          <w:b/>
          <w:sz w:val="22"/>
          <w:szCs w:val="22"/>
        </w:rPr>
        <w:t xml:space="preserve">particella n. </w:t>
      </w:r>
      <w:r w:rsidR="0013474C" w:rsidRPr="0013474C">
        <w:rPr>
          <w:b/>
          <w:sz w:val="22"/>
          <w:szCs w:val="22"/>
        </w:rPr>
        <w:t>6194</w:t>
      </w:r>
      <w:r w:rsidR="006543BC" w:rsidRPr="00097005">
        <w:rPr>
          <w:b/>
          <w:sz w:val="22"/>
          <w:szCs w:val="22"/>
        </w:rPr>
        <w:t xml:space="preserve"> </w:t>
      </w:r>
      <w:r w:rsidR="006543BC" w:rsidRPr="00097005">
        <w:rPr>
          <w:b/>
          <w:sz w:val="22"/>
          <w:szCs w:val="22"/>
        </w:rPr>
        <w:lastRenderedPageBreak/>
        <w:t xml:space="preserve">(porzione), </w:t>
      </w:r>
      <w:r w:rsidR="00410C2B" w:rsidRPr="00097005">
        <w:rPr>
          <w:b/>
          <w:sz w:val="22"/>
          <w:szCs w:val="22"/>
        </w:rPr>
        <w:t>di circa mq</w:t>
      </w:r>
      <w:r w:rsidR="00410C2B" w:rsidRPr="00800DF3">
        <w:rPr>
          <w:b/>
          <w:sz w:val="22"/>
          <w:szCs w:val="22"/>
        </w:rPr>
        <w:t xml:space="preserve">. </w:t>
      </w:r>
      <w:r w:rsidR="00AE2440">
        <w:rPr>
          <w:b/>
          <w:sz w:val="22"/>
          <w:szCs w:val="22"/>
        </w:rPr>
        <w:t>20</w:t>
      </w:r>
      <w:r w:rsidR="00800DF3" w:rsidRPr="00800DF3">
        <w:rPr>
          <w:b/>
          <w:sz w:val="22"/>
          <w:szCs w:val="22"/>
        </w:rPr>
        <w:t>0</w:t>
      </w:r>
      <w:r w:rsidR="00E4334F">
        <w:rPr>
          <w:b/>
          <w:sz w:val="22"/>
          <w:szCs w:val="22"/>
        </w:rPr>
        <w:t xml:space="preserve"> (</w:t>
      </w:r>
      <w:r w:rsidR="00AE2440">
        <w:rPr>
          <w:b/>
          <w:sz w:val="22"/>
          <w:szCs w:val="22"/>
        </w:rPr>
        <w:t>due</w:t>
      </w:r>
      <w:r w:rsidR="00E4334F">
        <w:rPr>
          <w:b/>
          <w:sz w:val="22"/>
          <w:szCs w:val="22"/>
        </w:rPr>
        <w:t>cento)</w:t>
      </w:r>
      <w:r w:rsidR="00410C2B" w:rsidRPr="00800DF3">
        <w:rPr>
          <w:b/>
          <w:sz w:val="22"/>
          <w:szCs w:val="22"/>
        </w:rPr>
        <w:t xml:space="preserve"> con</w:t>
      </w:r>
      <w:r w:rsidR="00410C2B" w:rsidRPr="00097005">
        <w:rPr>
          <w:b/>
          <w:sz w:val="22"/>
          <w:szCs w:val="22"/>
        </w:rPr>
        <w:t xml:space="preserve"> annesso specchio acqueo di circa mq. </w:t>
      </w:r>
      <w:r w:rsidR="00410C2B" w:rsidRPr="00800DF3">
        <w:rPr>
          <w:b/>
          <w:sz w:val="22"/>
          <w:szCs w:val="22"/>
        </w:rPr>
        <w:t>2.</w:t>
      </w:r>
      <w:r w:rsidR="00AE2440">
        <w:rPr>
          <w:b/>
          <w:sz w:val="22"/>
          <w:szCs w:val="22"/>
        </w:rPr>
        <w:t>0</w:t>
      </w:r>
      <w:r w:rsidR="00800DF3" w:rsidRPr="00800DF3">
        <w:rPr>
          <w:b/>
          <w:sz w:val="22"/>
          <w:szCs w:val="22"/>
        </w:rPr>
        <w:t>00</w:t>
      </w:r>
      <w:r w:rsidR="00E4334F">
        <w:rPr>
          <w:b/>
          <w:sz w:val="22"/>
          <w:szCs w:val="22"/>
        </w:rPr>
        <w:t xml:space="preserve"> (duemila)</w:t>
      </w:r>
      <w:r w:rsidR="00410C2B" w:rsidRPr="00800DF3">
        <w:rPr>
          <w:b/>
          <w:sz w:val="22"/>
          <w:szCs w:val="22"/>
        </w:rPr>
        <w:t>,</w:t>
      </w:r>
      <w:r w:rsidR="00410C2B" w:rsidRPr="00097005">
        <w:rPr>
          <w:b/>
          <w:sz w:val="22"/>
          <w:szCs w:val="22"/>
        </w:rPr>
        <w:t xml:space="preserve"> da destinarsi </w:t>
      </w:r>
      <w:r w:rsidR="00410C2B" w:rsidRPr="00097005">
        <w:rPr>
          <w:b/>
          <w:bCs/>
          <w:sz w:val="22"/>
          <w:szCs w:val="22"/>
        </w:rPr>
        <w:t>all’installazione di attrazioni galleggianti</w:t>
      </w:r>
      <w:r w:rsidR="00410C2B">
        <w:rPr>
          <w:b/>
          <w:bCs/>
          <w:sz w:val="22"/>
          <w:szCs w:val="22"/>
        </w:rPr>
        <w:t xml:space="preserve"> </w:t>
      </w:r>
      <w:r w:rsidR="00410C2B">
        <w:rPr>
          <w:b/>
          <w:bCs/>
        </w:rPr>
        <w:t>“GONFIABILI”.</w:t>
      </w:r>
    </w:p>
    <w:p w14:paraId="3DA57D58" w14:textId="379E77F1" w:rsidR="00255E97" w:rsidRPr="00097005" w:rsidRDefault="00255E97">
      <w:pPr>
        <w:jc w:val="both"/>
        <w:rPr>
          <w:b/>
          <w:sz w:val="22"/>
          <w:szCs w:val="22"/>
        </w:rPr>
      </w:pPr>
    </w:p>
    <w:p w14:paraId="10C6633A" w14:textId="77777777" w:rsidR="00255E97" w:rsidRPr="005705F4" w:rsidRDefault="00255E97">
      <w:pPr>
        <w:jc w:val="center"/>
        <w:rPr>
          <w:sz w:val="22"/>
          <w:szCs w:val="22"/>
        </w:rPr>
      </w:pPr>
      <w:r w:rsidRPr="005705F4">
        <w:rPr>
          <w:b/>
          <w:sz w:val="22"/>
          <w:szCs w:val="22"/>
        </w:rPr>
        <w:t>DICHIARA</w:t>
      </w:r>
    </w:p>
    <w:p w14:paraId="25D95BC6" w14:textId="77777777" w:rsidR="00255E97" w:rsidRPr="005705F4" w:rsidRDefault="00255E97">
      <w:pPr>
        <w:jc w:val="center"/>
        <w:rPr>
          <w:b/>
          <w:sz w:val="22"/>
          <w:szCs w:val="22"/>
        </w:rPr>
      </w:pPr>
    </w:p>
    <w:p w14:paraId="1EA27B25" w14:textId="67299F20" w:rsidR="00255E97" w:rsidRPr="00EC728F" w:rsidRDefault="00255E97">
      <w:pPr>
        <w:numPr>
          <w:ilvl w:val="0"/>
          <w:numId w:val="3"/>
        </w:numPr>
        <w:jc w:val="both"/>
        <w:rPr>
          <w:sz w:val="22"/>
          <w:szCs w:val="22"/>
        </w:rPr>
      </w:pPr>
      <w:r w:rsidRPr="00EC728F">
        <w:rPr>
          <w:sz w:val="22"/>
          <w:szCs w:val="22"/>
        </w:rPr>
        <w:t xml:space="preserve">Di aver preso visione e accettare </w:t>
      </w:r>
      <w:r w:rsidR="00F46911" w:rsidRPr="00EC728F">
        <w:rPr>
          <w:sz w:val="22"/>
          <w:szCs w:val="22"/>
        </w:rPr>
        <w:t xml:space="preserve">tutte </w:t>
      </w:r>
      <w:r w:rsidRPr="00EC728F">
        <w:rPr>
          <w:sz w:val="22"/>
          <w:szCs w:val="22"/>
        </w:rPr>
        <w:t>le condizioni minime previste nell’avviso pubblico</w:t>
      </w:r>
      <w:r w:rsidR="00F46911" w:rsidRPr="00EC728F">
        <w:rPr>
          <w:sz w:val="22"/>
          <w:szCs w:val="22"/>
        </w:rPr>
        <w:t xml:space="preserve"> </w:t>
      </w:r>
      <w:r w:rsidR="00410C2B" w:rsidRPr="00EC728F">
        <w:rPr>
          <w:sz w:val="22"/>
          <w:szCs w:val="22"/>
        </w:rPr>
        <w:t>esplorativo</w:t>
      </w:r>
      <w:r w:rsidR="006B1B15" w:rsidRPr="00EC728F">
        <w:rPr>
          <w:sz w:val="22"/>
          <w:szCs w:val="22"/>
        </w:rPr>
        <w:t xml:space="preserve"> prot. n. </w:t>
      </w:r>
      <w:r w:rsidR="00EC728F" w:rsidRPr="00EC728F">
        <w:rPr>
          <w:sz w:val="22"/>
          <w:szCs w:val="22"/>
        </w:rPr>
        <w:t>_____</w:t>
      </w:r>
      <w:r w:rsidR="006B1B15" w:rsidRPr="00EC728F">
        <w:rPr>
          <w:sz w:val="22"/>
          <w:szCs w:val="22"/>
        </w:rPr>
        <w:t>/202</w:t>
      </w:r>
      <w:r w:rsidR="0077484D">
        <w:rPr>
          <w:sz w:val="22"/>
          <w:szCs w:val="22"/>
        </w:rPr>
        <w:t>6</w:t>
      </w:r>
      <w:r w:rsidR="00F46911" w:rsidRPr="00EC728F">
        <w:rPr>
          <w:sz w:val="22"/>
          <w:szCs w:val="22"/>
        </w:rPr>
        <w:t>”</w:t>
      </w:r>
      <w:r w:rsidRPr="00EC728F">
        <w:rPr>
          <w:sz w:val="22"/>
          <w:szCs w:val="22"/>
        </w:rPr>
        <w:t>;</w:t>
      </w:r>
    </w:p>
    <w:p w14:paraId="5A5B0777" w14:textId="77777777" w:rsidR="00255E97" w:rsidRPr="005705F4" w:rsidRDefault="00255E97" w:rsidP="007305B4">
      <w:pPr>
        <w:numPr>
          <w:ilvl w:val="0"/>
          <w:numId w:val="3"/>
        </w:numPr>
        <w:autoSpaceDE w:val="0"/>
        <w:contextualSpacing/>
        <w:jc w:val="both"/>
        <w:rPr>
          <w:sz w:val="22"/>
          <w:szCs w:val="22"/>
        </w:rPr>
      </w:pPr>
      <w:r w:rsidRPr="005705F4">
        <w:rPr>
          <w:sz w:val="22"/>
          <w:szCs w:val="22"/>
        </w:rPr>
        <w:t>Di essere un operatore economico, persona fisica, imprese individuali, società, consorzi ed imprese in genere, compresi i raggruppamenti temporanei di concorrenti, nonché da associazioni di promozione sociale e no profit in genere; specificare di seguito e nel dettaglio l’attività esercitata:</w:t>
      </w:r>
    </w:p>
    <w:p w14:paraId="713A55F1" w14:textId="77777777" w:rsidR="00255E97" w:rsidRPr="005705F4" w:rsidRDefault="00255E97">
      <w:pPr>
        <w:autoSpaceDE w:val="0"/>
        <w:ind w:left="720"/>
        <w:jc w:val="both"/>
        <w:rPr>
          <w:sz w:val="22"/>
          <w:szCs w:val="22"/>
        </w:rPr>
      </w:pPr>
      <w:r w:rsidRPr="005705F4">
        <w:rPr>
          <w:sz w:val="22"/>
          <w:szCs w:val="22"/>
        </w:rPr>
        <w:t>______________________________________________________________________________________________________________________________________________________________________________________________________________________________</w:t>
      </w:r>
      <w:r w:rsidR="007305B4" w:rsidRPr="005705F4">
        <w:rPr>
          <w:sz w:val="22"/>
          <w:szCs w:val="22"/>
        </w:rPr>
        <w:t>_____________________________________________</w:t>
      </w:r>
    </w:p>
    <w:p w14:paraId="65FFE61A" w14:textId="77777777" w:rsidR="00255E97" w:rsidRPr="005705F4" w:rsidRDefault="00255E97">
      <w:pPr>
        <w:numPr>
          <w:ilvl w:val="0"/>
          <w:numId w:val="3"/>
        </w:numPr>
        <w:jc w:val="both"/>
        <w:rPr>
          <w:sz w:val="22"/>
          <w:szCs w:val="22"/>
        </w:rPr>
      </w:pPr>
      <w:r w:rsidRPr="005705F4">
        <w:rPr>
          <w:b/>
          <w:sz w:val="22"/>
          <w:szCs w:val="22"/>
        </w:rPr>
        <w:t xml:space="preserve">consapevole delle sanzioni penali previste dall’articolo 76 del D.P.R. 445/2000 per le ipotesi di falsità in atti e dichiarazioni mendaci ivi indicate di: </w:t>
      </w:r>
    </w:p>
    <w:p w14:paraId="252B4E7C" w14:textId="0E77BD76" w:rsidR="00255E97" w:rsidRPr="005705F4" w:rsidRDefault="00255E97">
      <w:pPr>
        <w:numPr>
          <w:ilvl w:val="0"/>
          <w:numId w:val="2"/>
        </w:numPr>
        <w:autoSpaceDE w:val="0"/>
        <w:jc w:val="both"/>
        <w:rPr>
          <w:sz w:val="22"/>
          <w:szCs w:val="22"/>
        </w:rPr>
      </w:pPr>
      <w:r w:rsidRPr="005705F4">
        <w:rPr>
          <w:sz w:val="22"/>
          <w:szCs w:val="22"/>
        </w:rPr>
        <w:t xml:space="preserve">non trovarsi in alcuna delle clausole di esclusione </w:t>
      </w:r>
      <w:r w:rsidR="00FA6F52" w:rsidRPr="004919D0">
        <w:rPr>
          <w:sz w:val="22"/>
          <w:szCs w:val="22"/>
        </w:rPr>
        <w:t xml:space="preserve">di cui </w:t>
      </w:r>
      <w:r w:rsidR="00FA6F52">
        <w:rPr>
          <w:sz w:val="22"/>
          <w:szCs w:val="22"/>
        </w:rPr>
        <w:t>agli artt.</w:t>
      </w:r>
      <w:r w:rsidR="00FA6F52" w:rsidRPr="004919D0">
        <w:rPr>
          <w:sz w:val="22"/>
          <w:szCs w:val="22"/>
        </w:rPr>
        <w:t xml:space="preserve"> </w:t>
      </w:r>
      <w:r w:rsidR="00FA6F52">
        <w:rPr>
          <w:sz w:val="22"/>
          <w:szCs w:val="22"/>
        </w:rPr>
        <w:t>94-95</w:t>
      </w:r>
      <w:r w:rsidR="00FA6F52" w:rsidRPr="004919D0">
        <w:rPr>
          <w:sz w:val="22"/>
          <w:szCs w:val="22"/>
        </w:rPr>
        <w:t xml:space="preserve"> del D.Lgs. n. </w:t>
      </w:r>
      <w:r w:rsidR="00FA6F52">
        <w:rPr>
          <w:sz w:val="22"/>
          <w:szCs w:val="22"/>
        </w:rPr>
        <w:t>36</w:t>
      </w:r>
      <w:r w:rsidR="00FA6F52" w:rsidRPr="004919D0">
        <w:rPr>
          <w:sz w:val="22"/>
          <w:szCs w:val="22"/>
        </w:rPr>
        <w:t>/20</w:t>
      </w:r>
      <w:r w:rsidR="00FA6F52">
        <w:rPr>
          <w:sz w:val="22"/>
          <w:szCs w:val="22"/>
        </w:rPr>
        <w:t xml:space="preserve">23 </w:t>
      </w:r>
      <w:r w:rsidRPr="005705F4">
        <w:rPr>
          <w:sz w:val="22"/>
          <w:szCs w:val="22"/>
        </w:rPr>
        <w:t>e/o in ogni altra situazione che determini l’incapacità di contrarre con la Pubblica Amministrazione e che non si siano resi inadempienti agli obblighi posti a loro carico dalla normativa vigente;</w:t>
      </w:r>
    </w:p>
    <w:p w14:paraId="096EB920" w14:textId="77777777" w:rsidR="00255E97" w:rsidRPr="005705F4" w:rsidRDefault="00255E97">
      <w:pPr>
        <w:numPr>
          <w:ilvl w:val="0"/>
          <w:numId w:val="2"/>
        </w:numPr>
        <w:autoSpaceDE w:val="0"/>
        <w:jc w:val="both"/>
        <w:rPr>
          <w:sz w:val="22"/>
          <w:szCs w:val="22"/>
        </w:rPr>
      </w:pPr>
      <w:r w:rsidRPr="005705F4">
        <w:rPr>
          <w:sz w:val="22"/>
          <w:szCs w:val="22"/>
        </w:rPr>
        <w:t>non aver subito procedure di decadenza o di revoca di concessioni di gestione di strutture pubbliche da parte di altri Enti per fatti addebitabili al gestore;</w:t>
      </w:r>
    </w:p>
    <w:p w14:paraId="77C0BE70" w14:textId="6BBD2C68" w:rsidR="00255E97" w:rsidRPr="005705F4" w:rsidRDefault="00255E97">
      <w:pPr>
        <w:numPr>
          <w:ilvl w:val="0"/>
          <w:numId w:val="2"/>
        </w:numPr>
        <w:autoSpaceDE w:val="0"/>
        <w:jc w:val="both"/>
        <w:rPr>
          <w:sz w:val="22"/>
          <w:szCs w:val="22"/>
        </w:rPr>
      </w:pPr>
      <w:r w:rsidRPr="005705F4">
        <w:rPr>
          <w:sz w:val="22"/>
          <w:szCs w:val="22"/>
        </w:rPr>
        <w:t xml:space="preserve">non avere debiti nei confronti del Comune di </w:t>
      </w:r>
      <w:r w:rsidR="00A2382F">
        <w:rPr>
          <w:sz w:val="22"/>
          <w:szCs w:val="22"/>
        </w:rPr>
        <w:t xml:space="preserve">Manduria </w:t>
      </w:r>
      <w:r w:rsidRPr="005705F4">
        <w:rPr>
          <w:sz w:val="22"/>
          <w:szCs w:val="22"/>
        </w:rPr>
        <w:t>o lite pendente con lo stesso;</w:t>
      </w:r>
    </w:p>
    <w:p w14:paraId="3856C945" w14:textId="77777777" w:rsidR="00255E97" w:rsidRPr="005705F4" w:rsidRDefault="00255E97">
      <w:pPr>
        <w:numPr>
          <w:ilvl w:val="0"/>
          <w:numId w:val="2"/>
        </w:numPr>
        <w:autoSpaceDE w:val="0"/>
        <w:jc w:val="both"/>
        <w:rPr>
          <w:sz w:val="22"/>
          <w:szCs w:val="22"/>
        </w:rPr>
      </w:pPr>
      <w:r w:rsidRPr="005705F4">
        <w:rPr>
          <w:sz w:val="22"/>
          <w:szCs w:val="22"/>
        </w:rPr>
        <w:t>non essersi reso inadempiente o colpevole di negligenza nell’eseguire prestazioni nei confronti delle Pubbliche Amministrazioni;</w:t>
      </w:r>
    </w:p>
    <w:p w14:paraId="74743C32" w14:textId="51F705A0" w:rsidR="007305B4" w:rsidRPr="005705F4" w:rsidRDefault="007305B4">
      <w:pPr>
        <w:numPr>
          <w:ilvl w:val="0"/>
          <w:numId w:val="2"/>
        </w:numPr>
        <w:autoSpaceDE w:val="0"/>
        <w:jc w:val="both"/>
        <w:rPr>
          <w:sz w:val="22"/>
          <w:szCs w:val="22"/>
        </w:rPr>
      </w:pPr>
      <w:r w:rsidRPr="005705F4">
        <w:rPr>
          <w:sz w:val="22"/>
          <w:szCs w:val="22"/>
        </w:rPr>
        <w:t>di essere in possesso dei requisiti di cui all’art. 71 (Requisiti di accesso e di esercizio delle attività commerciali) del D.</w:t>
      </w:r>
      <w:r w:rsidR="0013474C">
        <w:rPr>
          <w:sz w:val="22"/>
          <w:szCs w:val="22"/>
        </w:rPr>
        <w:t xml:space="preserve"> </w:t>
      </w:r>
      <w:r w:rsidRPr="005705F4">
        <w:rPr>
          <w:sz w:val="22"/>
          <w:szCs w:val="22"/>
        </w:rPr>
        <w:t>Lgs. 26 marzo 2010, n. 59;</w:t>
      </w:r>
    </w:p>
    <w:p w14:paraId="2A364C17" w14:textId="77777777" w:rsidR="00255E97" w:rsidRPr="005705F4" w:rsidRDefault="00255E97">
      <w:pPr>
        <w:numPr>
          <w:ilvl w:val="0"/>
          <w:numId w:val="2"/>
        </w:numPr>
        <w:autoSpaceDE w:val="0"/>
        <w:jc w:val="both"/>
        <w:rPr>
          <w:sz w:val="22"/>
          <w:szCs w:val="22"/>
        </w:rPr>
      </w:pPr>
      <w:r w:rsidRPr="005705F4">
        <w:rPr>
          <w:sz w:val="22"/>
          <w:szCs w:val="22"/>
        </w:rPr>
        <w:t>di essere a conoscenza che la presente istanza non costituisce proposta contrattuale e non vincola in alcun modo l’Amministrazione comunale, per la quale, a proprio insindacabile giudizio e senza che ciò comporti pretesa alcuna da parte dei partecipanti alla procedura</w:t>
      </w:r>
      <w:r w:rsidRPr="005705F4">
        <w:rPr>
          <w:color w:val="000000"/>
          <w:sz w:val="22"/>
          <w:szCs w:val="22"/>
        </w:rPr>
        <w:t>, è fatta salva la facoltà di non dar seguito all’indizione della successiva gara con procedura ristretta, per l’affidamento dell’area in concessione, ovvero di procedere anche in presenza di una sola manifestazione d’interesse;</w:t>
      </w:r>
    </w:p>
    <w:p w14:paraId="0011E700" w14:textId="77777777" w:rsidR="00255E97" w:rsidRPr="005705F4" w:rsidRDefault="00255E97">
      <w:pPr>
        <w:numPr>
          <w:ilvl w:val="0"/>
          <w:numId w:val="2"/>
        </w:numPr>
        <w:autoSpaceDE w:val="0"/>
        <w:jc w:val="both"/>
        <w:rPr>
          <w:sz w:val="22"/>
          <w:szCs w:val="22"/>
        </w:rPr>
      </w:pPr>
      <w:r w:rsidRPr="005705F4">
        <w:rPr>
          <w:color w:val="000000"/>
          <w:sz w:val="22"/>
          <w:szCs w:val="22"/>
        </w:rPr>
        <w:t xml:space="preserve">di essere a conoscenza che la presente istanza non costituisce prova di possesso dei requisiti generali e speciali richiesti per l’affidamento dell’area in concessione che invece dovrà essere dichiarato dall’interessato in occasione delle eventuali </w:t>
      </w:r>
      <w:r w:rsidRPr="005705F4">
        <w:rPr>
          <w:sz w:val="22"/>
          <w:szCs w:val="22"/>
        </w:rPr>
        <w:t>procedure concorrenziali</w:t>
      </w:r>
      <w:r w:rsidRPr="005705F4">
        <w:rPr>
          <w:color w:val="000000"/>
          <w:sz w:val="22"/>
          <w:szCs w:val="22"/>
        </w:rPr>
        <w:t xml:space="preserve"> ed accertato dalla Stazione appaltante nei modi di legge;</w:t>
      </w:r>
    </w:p>
    <w:p w14:paraId="49D799E8" w14:textId="77777777" w:rsidR="00255E97" w:rsidRPr="005705F4" w:rsidRDefault="00255E97">
      <w:pPr>
        <w:numPr>
          <w:ilvl w:val="0"/>
          <w:numId w:val="2"/>
        </w:numPr>
        <w:autoSpaceDE w:val="0"/>
        <w:jc w:val="both"/>
        <w:rPr>
          <w:sz w:val="22"/>
          <w:szCs w:val="22"/>
        </w:rPr>
      </w:pPr>
      <w:r w:rsidRPr="005705F4">
        <w:rPr>
          <w:sz w:val="22"/>
          <w:szCs w:val="22"/>
        </w:rPr>
        <w:t>di essere a conoscenza che l’Amministrazione Comunale si riserva la facoltà di stabilire criteri e requisiti di partecipazione alla successiva fase della procedura di affidamento più restrittivi.</w:t>
      </w:r>
    </w:p>
    <w:p w14:paraId="6F3827E1" w14:textId="77777777" w:rsidR="00FF482B" w:rsidRPr="005705F4" w:rsidRDefault="00FF482B">
      <w:pPr>
        <w:autoSpaceDE w:val="0"/>
        <w:jc w:val="both"/>
        <w:rPr>
          <w:color w:val="000000"/>
          <w:sz w:val="22"/>
          <w:szCs w:val="22"/>
        </w:rPr>
      </w:pPr>
    </w:p>
    <w:p w14:paraId="585EDEF8" w14:textId="77777777" w:rsidR="00255E97" w:rsidRPr="005705F4" w:rsidRDefault="00255E97">
      <w:pPr>
        <w:autoSpaceDE w:val="0"/>
        <w:jc w:val="both"/>
        <w:rPr>
          <w:rFonts w:eastAsia="Verdana"/>
          <w:sz w:val="22"/>
          <w:szCs w:val="22"/>
        </w:rPr>
      </w:pPr>
      <w:r w:rsidRPr="005705F4">
        <w:rPr>
          <w:b/>
          <w:sz w:val="22"/>
          <w:szCs w:val="22"/>
        </w:rPr>
        <w:t>N.B.</w:t>
      </w:r>
      <w:r w:rsidRPr="005705F4">
        <w:rPr>
          <w:sz w:val="22"/>
          <w:szCs w:val="22"/>
        </w:rPr>
        <w:t>: La dichiarazione, a pena di nullità, deve essere altresì corredata da fotocopia, non autenticata, di valido documento di</w:t>
      </w:r>
      <w:r w:rsidRPr="005705F4">
        <w:rPr>
          <w:b/>
          <w:sz w:val="22"/>
          <w:szCs w:val="22"/>
        </w:rPr>
        <w:t xml:space="preserve"> </w:t>
      </w:r>
      <w:r w:rsidRPr="005705F4">
        <w:rPr>
          <w:rFonts w:eastAsia="Verdana"/>
          <w:sz w:val="22"/>
          <w:szCs w:val="22"/>
        </w:rPr>
        <w:t>identità in corso di validità o altro documento di riconoscimento equipollente, del sottoscrittore.</w:t>
      </w:r>
    </w:p>
    <w:p w14:paraId="4A9CB03A" w14:textId="6D6C3F7E" w:rsidR="00FF482B" w:rsidRPr="005705F4" w:rsidRDefault="00FF482B" w:rsidP="00FF482B">
      <w:pPr>
        <w:autoSpaceDE w:val="0"/>
        <w:jc w:val="both"/>
        <w:rPr>
          <w:b/>
          <w:bCs/>
          <w:sz w:val="22"/>
          <w:szCs w:val="22"/>
        </w:rPr>
      </w:pPr>
      <w:r w:rsidRPr="005705F4">
        <w:rPr>
          <w:b/>
          <w:bCs/>
          <w:sz w:val="22"/>
          <w:szCs w:val="22"/>
        </w:rPr>
        <w:t xml:space="preserve">Pena l’esclusione, all’istanza in marca da bollo di euro 16,00, dovrà essere allegata ricevuta del pagamento dei diritti di istruttoria </w:t>
      </w:r>
      <w:r w:rsidRPr="003F6380">
        <w:rPr>
          <w:b/>
          <w:bCs/>
          <w:sz w:val="22"/>
          <w:szCs w:val="22"/>
        </w:rPr>
        <w:t xml:space="preserve">stabiliti in euro </w:t>
      </w:r>
      <w:r w:rsidR="003F6380" w:rsidRPr="003F6380">
        <w:rPr>
          <w:b/>
          <w:bCs/>
          <w:sz w:val="22"/>
          <w:szCs w:val="22"/>
        </w:rPr>
        <w:t>300</w:t>
      </w:r>
      <w:r w:rsidRPr="003F6380">
        <w:rPr>
          <w:b/>
          <w:bCs/>
          <w:sz w:val="22"/>
          <w:szCs w:val="22"/>
        </w:rPr>
        <w:t>,00 il</w:t>
      </w:r>
      <w:r w:rsidRPr="005705F4">
        <w:rPr>
          <w:b/>
          <w:bCs/>
          <w:sz w:val="22"/>
          <w:szCs w:val="22"/>
        </w:rPr>
        <w:t xml:space="preserve"> cui versamento dovrà avvenire </w:t>
      </w:r>
      <w:r w:rsidR="00297388">
        <w:rPr>
          <w:b/>
          <w:bCs/>
          <w:sz w:val="22"/>
          <w:szCs w:val="22"/>
        </w:rPr>
        <w:t xml:space="preserve">tramite PagoPA tramite il canale “pagamenti spontanei” disponibile sul sito istituzionale del Comune di Manduria </w:t>
      </w:r>
      <w:r w:rsidR="00097005" w:rsidRPr="005705F4">
        <w:rPr>
          <w:b/>
          <w:bCs/>
          <w:i/>
          <w:iCs/>
          <w:sz w:val="22"/>
          <w:szCs w:val="22"/>
        </w:rPr>
        <w:t>per l’affidamento in concessione temporanea di un’area demaniale marittima con annesso specchio acqueo, da destinarsi all’installazione di attrazioni galleggianti</w:t>
      </w:r>
      <w:r w:rsidR="00410C2B">
        <w:rPr>
          <w:b/>
          <w:bCs/>
          <w:i/>
          <w:iCs/>
          <w:sz w:val="22"/>
          <w:szCs w:val="22"/>
        </w:rPr>
        <w:t xml:space="preserve"> </w:t>
      </w:r>
      <w:r w:rsidR="00C50455">
        <w:rPr>
          <w:b/>
          <w:bCs/>
          <w:i/>
          <w:iCs/>
          <w:sz w:val="22"/>
          <w:szCs w:val="22"/>
        </w:rPr>
        <w:t xml:space="preserve">“gonfiabili” </w:t>
      </w:r>
      <w:r w:rsidR="00410C2B">
        <w:rPr>
          <w:b/>
          <w:bCs/>
          <w:i/>
          <w:iCs/>
          <w:sz w:val="22"/>
          <w:szCs w:val="22"/>
        </w:rPr>
        <w:t>per la stagione estiva 202</w:t>
      </w:r>
      <w:r w:rsidR="0077484D">
        <w:rPr>
          <w:b/>
          <w:bCs/>
          <w:i/>
          <w:iCs/>
          <w:sz w:val="22"/>
          <w:szCs w:val="22"/>
        </w:rPr>
        <w:t>6</w:t>
      </w:r>
      <w:r w:rsidR="00097005" w:rsidRPr="005705F4">
        <w:rPr>
          <w:b/>
          <w:bCs/>
          <w:i/>
          <w:iCs/>
          <w:sz w:val="22"/>
          <w:szCs w:val="22"/>
        </w:rPr>
        <w:t>”</w:t>
      </w:r>
      <w:r w:rsidRPr="005705F4">
        <w:rPr>
          <w:b/>
          <w:bCs/>
          <w:sz w:val="22"/>
          <w:szCs w:val="22"/>
        </w:rPr>
        <w:t>.</w:t>
      </w:r>
    </w:p>
    <w:p w14:paraId="78217CA1" w14:textId="77777777" w:rsidR="00FF482B" w:rsidRPr="005705F4" w:rsidRDefault="00FF482B">
      <w:pPr>
        <w:autoSpaceDE w:val="0"/>
        <w:jc w:val="both"/>
        <w:rPr>
          <w:sz w:val="22"/>
          <w:szCs w:val="22"/>
        </w:rPr>
      </w:pPr>
    </w:p>
    <w:p w14:paraId="37B72B58" w14:textId="77777777" w:rsidR="00255E97" w:rsidRPr="005705F4" w:rsidRDefault="00255E97">
      <w:pPr>
        <w:rPr>
          <w:sz w:val="22"/>
          <w:szCs w:val="22"/>
        </w:rPr>
      </w:pPr>
      <w:r w:rsidRPr="005705F4">
        <w:rPr>
          <w:sz w:val="22"/>
          <w:szCs w:val="22"/>
        </w:rPr>
        <w:t>(Località) ………………………….., lì …………………</w:t>
      </w:r>
      <w:r w:rsidRPr="005705F4">
        <w:rPr>
          <w:sz w:val="22"/>
          <w:szCs w:val="22"/>
        </w:rPr>
        <w:tab/>
      </w:r>
      <w:r w:rsidRPr="005705F4">
        <w:rPr>
          <w:sz w:val="22"/>
          <w:szCs w:val="22"/>
        </w:rPr>
        <w:tab/>
      </w:r>
      <w:r w:rsidRPr="005705F4">
        <w:rPr>
          <w:sz w:val="22"/>
          <w:szCs w:val="22"/>
        </w:rPr>
        <w:tab/>
      </w:r>
      <w:r w:rsidRPr="005705F4">
        <w:rPr>
          <w:sz w:val="22"/>
          <w:szCs w:val="22"/>
        </w:rPr>
        <w:tab/>
      </w:r>
      <w:r w:rsidRPr="005705F4">
        <w:rPr>
          <w:sz w:val="22"/>
          <w:szCs w:val="22"/>
        </w:rPr>
        <w:tab/>
      </w:r>
      <w:r w:rsidRPr="005705F4">
        <w:rPr>
          <w:sz w:val="22"/>
          <w:szCs w:val="22"/>
        </w:rPr>
        <w:tab/>
        <w:t xml:space="preserve"> </w:t>
      </w:r>
    </w:p>
    <w:p w14:paraId="09069661" w14:textId="77777777" w:rsidR="00255E97" w:rsidRPr="005705F4" w:rsidRDefault="00255E97">
      <w:pPr>
        <w:rPr>
          <w:sz w:val="22"/>
          <w:szCs w:val="22"/>
        </w:rPr>
      </w:pPr>
    </w:p>
    <w:p w14:paraId="5CC3BEAF" w14:textId="77777777" w:rsidR="00B31869" w:rsidRPr="005705F4" w:rsidRDefault="00B31869">
      <w:pPr>
        <w:spacing w:line="360" w:lineRule="auto"/>
        <w:jc w:val="center"/>
        <w:rPr>
          <w:sz w:val="22"/>
          <w:szCs w:val="22"/>
        </w:rPr>
      </w:pPr>
    </w:p>
    <w:p w14:paraId="5C77294C" w14:textId="77777777" w:rsidR="00255E97" w:rsidRPr="005705F4" w:rsidRDefault="00255E97">
      <w:pPr>
        <w:spacing w:line="360" w:lineRule="auto"/>
        <w:jc w:val="center"/>
        <w:rPr>
          <w:sz w:val="22"/>
          <w:szCs w:val="22"/>
        </w:rPr>
      </w:pPr>
      <w:r w:rsidRPr="005705F4">
        <w:rPr>
          <w:sz w:val="22"/>
          <w:szCs w:val="22"/>
        </w:rPr>
        <w:t>FIRMA</w:t>
      </w:r>
    </w:p>
    <w:p w14:paraId="62782DC3" w14:textId="77777777" w:rsidR="00FF482B" w:rsidRPr="005705F4" w:rsidRDefault="00FF482B">
      <w:pPr>
        <w:spacing w:line="360" w:lineRule="auto"/>
        <w:jc w:val="center"/>
        <w:rPr>
          <w:sz w:val="22"/>
          <w:szCs w:val="22"/>
        </w:rPr>
      </w:pPr>
    </w:p>
    <w:p w14:paraId="378073EC" w14:textId="77777777" w:rsidR="00255E97" w:rsidRPr="005705F4" w:rsidRDefault="00255E97">
      <w:pPr>
        <w:spacing w:line="360" w:lineRule="auto"/>
        <w:jc w:val="center"/>
        <w:rPr>
          <w:sz w:val="22"/>
          <w:szCs w:val="22"/>
        </w:rPr>
      </w:pPr>
      <w:r w:rsidRPr="005705F4">
        <w:rPr>
          <w:sz w:val="22"/>
          <w:szCs w:val="22"/>
        </w:rPr>
        <w:t>________________________</w:t>
      </w:r>
      <w:r w:rsidR="00FF482B" w:rsidRPr="005705F4">
        <w:rPr>
          <w:sz w:val="22"/>
          <w:szCs w:val="22"/>
        </w:rPr>
        <w:t>_________</w:t>
      </w:r>
    </w:p>
    <w:sectPr w:rsidR="00255E97" w:rsidRPr="005705F4">
      <w:pgSz w:w="11906" w:h="16838"/>
      <w:pgMar w:top="124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hint="default"/>
        <w:color w:val="000000"/>
        <w:lang w:eastAsia="it-IT"/>
      </w:rPr>
    </w:lvl>
  </w:abstractNum>
  <w:abstractNum w:abstractNumId="2" w15:restartNumberingAfterBreak="0">
    <w:nsid w:val="00000003"/>
    <w:multiLevelType w:val="singleLevel"/>
    <w:tmpl w:val="00000003"/>
    <w:name w:val="WW8Num2"/>
    <w:lvl w:ilvl="0">
      <w:start w:val="14"/>
      <w:numFmt w:val="bullet"/>
      <w:lvlText w:val="-"/>
      <w:lvlJc w:val="left"/>
      <w:pPr>
        <w:tabs>
          <w:tab w:val="num" w:pos="0"/>
        </w:tabs>
        <w:ind w:left="720" w:hanging="360"/>
      </w:pPr>
      <w:rPr>
        <w:rFonts w:ascii="Calibri" w:hAnsi="Calibri" w:cs="Arial" w:hint="default"/>
        <w:b/>
        <w:lang w:val="it-IT" w:eastAsia="it-IT"/>
      </w:rPr>
    </w:lvl>
  </w:abstractNum>
  <w:num w:numId="1" w16cid:durableId="297497317">
    <w:abstractNumId w:val="0"/>
  </w:num>
  <w:num w:numId="2" w16cid:durableId="732890481">
    <w:abstractNumId w:val="1"/>
  </w:num>
  <w:num w:numId="3" w16cid:durableId="1848447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B4"/>
    <w:rsid w:val="00056BAF"/>
    <w:rsid w:val="00097005"/>
    <w:rsid w:val="001338A4"/>
    <w:rsid w:val="0013474C"/>
    <w:rsid w:val="001D46F6"/>
    <w:rsid w:val="00255E97"/>
    <w:rsid w:val="00297388"/>
    <w:rsid w:val="002D1291"/>
    <w:rsid w:val="00321906"/>
    <w:rsid w:val="003F6380"/>
    <w:rsid w:val="00402EB5"/>
    <w:rsid w:val="00410C2B"/>
    <w:rsid w:val="004D7EB5"/>
    <w:rsid w:val="00543DA4"/>
    <w:rsid w:val="005705F4"/>
    <w:rsid w:val="00580FD5"/>
    <w:rsid w:val="00646BA8"/>
    <w:rsid w:val="006543BC"/>
    <w:rsid w:val="006B1B15"/>
    <w:rsid w:val="007305B4"/>
    <w:rsid w:val="0077484D"/>
    <w:rsid w:val="007924B4"/>
    <w:rsid w:val="00800DF3"/>
    <w:rsid w:val="00800EB7"/>
    <w:rsid w:val="00843CC5"/>
    <w:rsid w:val="00881C81"/>
    <w:rsid w:val="008843B2"/>
    <w:rsid w:val="008B0D0B"/>
    <w:rsid w:val="008B65D5"/>
    <w:rsid w:val="008D5A37"/>
    <w:rsid w:val="009F059D"/>
    <w:rsid w:val="009F07E1"/>
    <w:rsid w:val="00A2382F"/>
    <w:rsid w:val="00A53CB4"/>
    <w:rsid w:val="00AA1099"/>
    <w:rsid w:val="00AB0BA0"/>
    <w:rsid w:val="00AE2440"/>
    <w:rsid w:val="00B31869"/>
    <w:rsid w:val="00BE560B"/>
    <w:rsid w:val="00C50455"/>
    <w:rsid w:val="00CE5E25"/>
    <w:rsid w:val="00D5704C"/>
    <w:rsid w:val="00DB2514"/>
    <w:rsid w:val="00DE1C74"/>
    <w:rsid w:val="00E4334F"/>
    <w:rsid w:val="00EC728F"/>
    <w:rsid w:val="00F07B31"/>
    <w:rsid w:val="00F2212C"/>
    <w:rsid w:val="00F411E4"/>
    <w:rsid w:val="00F46911"/>
    <w:rsid w:val="00F772CD"/>
    <w:rsid w:val="00FA6F52"/>
    <w:rsid w:val="00FF4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33D4C0"/>
  <w15:chartTrackingRefBased/>
  <w15:docId w15:val="{0A0E7FF1-4342-4AF7-9862-6E05DF30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983</Words>
  <Characters>5609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FAC-SIMILE ISTANZA DI MANIFESTAZIONE DI INTERESSE</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 DI MANIFESTAZIONE DI INTERESSE</dc:title>
  <dc:subject/>
  <dc:creator>imperatore</dc:creator>
  <cp:keywords/>
  <cp:lastModifiedBy>Sara Andrisano</cp:lastModifiedBy>
  <cp:revision>10</cp:revision>
  <cp:lastPrinted>2023-01-19T11:20:00Z</cp:lastPrinted>
  <dcterms:created xsi:type="dcterms:W3CDTF">2025-01-23T10:30:00Z</dcterms:created>
  <dcterms:modified xsi:type="dcterms:W3CDTF">2026-03-03T11:01:00Z</dcterms:modified>
</cp:coreProperties>
</file>